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AD2F4" w14:textId="77777777" w:rsidR="00A77B3E" w:rsidRPr="00016B30" w:rsidRDefault="00016B30">
      <w:pPr>
        <w:rPr>
          <w:lang w:val="en-GB"/>
        </w:rPr>
      </w:pPr>
      <w:r w:rsidRPr="00016B30">
        <w:rPr>
          <w:rFonts w:ascii="Simplified Arabic Fixed" w:eastAsia="Simplified Arabic Fixed" w:hAnsi="Simplified Arabic Fixed" w:cs="Simplified Arabic Fixed"/>
          <w:lang w:val="en-GB"/>
        </w:rPr>
        <w:t>﻿</w:t>
      </w:r>
      <w:r w:rsidRPr="00016B30">
        <w:rPr>
          <w:rFonts w:ascii="Verdana" w:eastAsia="Verdana" w:hAnsi="Verdana" w:cs="Verdana"/>
          <w:lang w:val="en-GB"/>
        </w:rPr>
        <w:t xml:space="preserve"> </w:t>
      </w:r>
    </w:p>
    <w:p w14:paraId="390BA139" w14:textId="40BA46D9" w:rsidR="00695695" w:rsidRPr="00016B30" w:rsidRDefault="00016B30">
      <w:pPr>
        <w:pStyle w:val="Heading2"/>
        <w:keepNext w:val="0"/>
        <w:spacing w:before="299" w:after="299" w:line="360" w:lineRule="atLeast"/>
        <w:rPr>
          <w:rFonts w:ascii="Georgia" w:eastAsia="Georgia" w:hAnsi="Georgia" w:cs="Georgia"/>
          <w:b w:val="0"/>
          <w:bCs w:val="0"/>
          <w:sz w:val="36"/>
          <w:szCs w:val="36"/>
          <w:lang w:val="en-GB"/>
        </w:rPr>
      </w:pPr>
      <w:r w:rsidRPr="00016B30">
        <w:rPr>
          <w:rFonts w:ascii="Georgia" w:eastAsia="Georgia" w:hAnsi="Georgia" w:cs="Georgia"/>
          <w:b w:val="0"/>
          <w:bCs w:val="0"/>
          <w:i w:val="0"/>
          <w:iCs w:val="0"/>
          <w:sz w:val="36"/>
          <w:szCs w:val="36"/>
          <w:lang w:val="en-GB"/>
        </w:rPr>
        <w:t>Brook Road Allotment Association</w:t>
      </w:r>
      <w:r w:rsidR="00A65CA5" w:rsidRPr="00016B30">
        <w:rPr>
          <w:rFonts w:ascii="Georgia" w:eastAsia="Georgia" w:hAnsi="Georgia" w:cs="Georgia"/>
          <w:b w:val="0"/>
          <w:bCs w:val="0"/>
          <w:i w:val="0"/>
          <w:iCs w:val="0"/>
          <w:sz w:val="36"/>
          <w:szCs w:val="36"/>
          <w:lang w:val="en-GB"/>
        </w:rPr>
        <w:t xml:space="preserve"> (BRAA)</w:t>
      </w:r>
      <w:r w:rsidRPr="00016B30">
        <w:rPr>
          <w:rFonts w:ascii="Georgia" w:eastAsia="Georgia" w:hAnsi="Georgia" w:cs="Georgia"/>
          <w:b w:val="0"/>
          <w:bCs w:val="0"/>
          <w:i w:val="0"/>
          <w:iCs w:val="0"/>
          <w:sz w:val="36"/>
          <w:szCs w:val="36"/>
          <w:lang w:val="en-GB"/>
        </w:rPr>
        <w:t xml:space="preserve"> </w:t>
      </w:r>
      <w:r w:rsidR="00345833" w:rsidRPr="00016B30">
        <w:rPr>
          <w:rFonts w:ascii="Georgia" w:eastAsia="Georgia" w:hAnsi="Georgia" w:cs="Georgia"/>
          <w:b w:val="0"/>
          <w:bCs w:val="0"/>
          <w:i w:val="0"/>
          <w:iCs w:val="0"/>
          <w:sz w:val="36"/>
          <w:szCs w:val="36"/>
          <w:lang w:val="en-GB"/>
        </w:rPr>
        <w:t>P</w:t>
      </w:r>
      <w:r w:rsidRPr="00016B30">
        <w:rPr>
          <w:rFonts w:ascii="Georgia" w:eastAsia="Georgia" w:hAnsi="Georgia" w:cs="Georgia"/>
          <w:b w:val="0"/>
          <w:bCs w:val="0"/>
          <w:i w:val="0"/>
          <w:iCs w:val="0"/>
          <w:sz w:val="36"/>
          <w:szCs w:val="36"/>
          <w:lang w:val="en-GB"/>
        </w:rPr>
        <w:t xml:space="preserve">rivacy </w:t>
      </w:r>
      <w:r w:rsidR="00345833" w:rsidRPr="00016B30">
        <w:rPr>
          <w:rFonts w:ascii="Georgia" w:eastAsia="Georgia" w:hAnsi="Georgia" w:cs="Georgia"/>
          <w:b w:val="0"/>
          <w:bCs w:val="0"/>
          <w:i w:val="0"/>
          <w:iCs w:val="0"/>
          <w:sz w:val="36"/>
          <w:szCs w:val="36"/>
          <w:lang w:val="en-GB"/>
        </w:rPr>
        <w:t>N</w:t>
      </w:r>
      <w:r w:rsidRPr="00016B30">
        <w:rPr>
          <w:rFonts w:ascii="Georgia" w:eastAsia="Georgia" w:hAnsi="Georgia" w:cs="Georgia"/>
          <w:b w:val="0"/>
          <w:bCs w:val="0"/>
          <w:i w:val="0"/>
          <w:iCs w:val="0"/>
          <w:sz w:val="36"/>
          <w:szCs w:val="36"/>
          <w:lang w:val="en-GB"/>
        </w:rPr>
        <w:t>otice</w:t>
      </w:r>
      <w:r w:rsidR="009607DD">
        <w:rPr>
          <w:rFonts w:ascii="Georgia" w:eastAsia="Georgia" w:hAnsi="Georgia" w:cs="Georgia"/>
          <w:b w:val="0"/>
          <w:bCs w:val="0"/>
          <w:i w:val="0"/>
          <w:iCs w:val="0"/>
          <w:sz w:val="36"/>
          <w:szCs w:val="36"/>
          <w:lang w:val="en-GB"/>
        </w:rPr>
        <w:t xml:space="preserve"> (Incorporated 12.01.2026 to Brook Road Allotment</w:t>
      </w:r>
      <w:r w:rsidR="00A779B0">
        <w:rPr>
          <w:rFonts w:ascii="Georgia" w:eastAsia="Georgia" w:hAnsi="Georgia" w:cs="Georgia"/>
          <w:b w:val="0"/>
          <w:bCs w:val="0"/>
          <w:i w:val="0"/>
          <w:iCs w:val="0"/>
          <w:sz w:val="36"/>
          <w:szCs w:val="36"/>
          <w:lang w:val="en-GB"/>
        </w:rPr>
        <w:t xml:space="preserve"> Association</w:t>
      </w:r>
      <w:r w:rsidR="009607DD">
        <w:rPr>
          <w:rFonts w:ascii="Georgia" w:eastAsia="Georgia" w:hAnsi="Georgia" w:cs="Georgia"/>
          <w:b w:val="0"/>
          <w:bCs w:val="0"/>
          <w:i w:val="0"/>
          <w:iCs w:val="0"/>
          <w:sz w:val="36"/>
          <w:szCs w:val="36"/>
          <w:lang w:val="en-GB"/>
        </w:rPr>
        <w:t xml:space="preserve"> Limited)</w:t>
      </w:r>
    </w:p>
    <w:p w14:paraId="0E34E598" w14:textId="77777777" w:rsidR="00695695" w:rsidRPr="00016B30" w:rsidRDefault="00016B30">
      <w:pPr>
        <w:spacing w:before="240" w:after="240" w:line="360" w:lineRule="atLeast"/>
        <w:rPr>
          <w:rFonts w:ascii="Verdana" w:eastAsia="Verdana" w:hAnsi="Verdana" w:cs="Verdana"/>
          <w:lang w:val="en-GB"/>
        </w:rPr>
      </w:pPr>
      <w:r w:rsidRPr="00016B30">
        <w:rPr>
          <w:rFonts w:ascii="Verdana" w:eastAsia="Verdana" w:hAnsi="Verdana" w:cs="Verdana"/>
          <w:lang w:val="en-GB"/>
        </w:rPr>
        <w:t xml:space="preserve">This </w:t>
      </w:r>
      <w:r w:rsidR="00345833" w:rsidRPr="00016B30">
        <w:rPr>
          <w:rFonts w:ascii="Verdana" w:eastAsia="Verdana" w:hAnsi="Verdana" w:cs="Verdana"/>
          <w:lang w:val="en-GB"/>
        </w:rPr>
        <w:t>P</w:t>
      </w:r>
      <w:r w:rsidRPr="00016B30">
        <w:rPr>
          <w:rFonts w:ascii="Verdana" w:eastAsia="Verdana" w:hAnsi="Verdana" w:cs="Verdana"/>
          <w:lang w:val="en-GB"/>
        </w:rPr>
        <w:t xml:space="preserve">rivacy </w:t>
      </w:r>
      <w:r w:rsidR="00345833" w:rsidRPr="00016B30">
        <w:rPr>
          <w:rFonts w:ascii="Verdana" w:eastAsia="Verdana" w:hAnsi="Verdana" w:cs="Verdana"/>
          <w:lang w:val="en-GB"/>
        </w:rPr>
        <w:t>N</w:t>
      </w:r>
      <w:r w:rsidRPr="00016B30">
        <w:rPr>
          <w:rFonts w:ascii="Verdana" w:eastAsia="Verdana" w:hAnsi="Verdana" w:cs="Verdana"/>
          <w:lang w:val="en-GB"/>
        </w:rPr>
        <w:t xml:space="preserve">otice tells you what to expect us to do with your personal </w:t>
      </w:r>
      <w:r w:rsidR="00EF7046" w:rsidRPr="00016B30">
        <w:rPr>
          <w:rFonts w:ascii="Verdana" w:eastAsia="Verdana" w:hAnsi="Verdana" w:cs="Verdana"/>
          <w:lang w:val="en-GB"/>
        </w:rPr>
        <w:t>data</w:t>
      </w:r>
      <w:r w:rsidRPr="00016B30">
        <w:rPr>
          <w:rFonts w:ascii="Verdana" w:eastAsia="Verdana" w:hAnsi="Verdana" w:cs="Verdana"/>
          <w:lang w:val="en-GB"/>
        </w:rPr>
        <w:t>.</w:t>
      </w:r>
    </w:p>
    <w:p w14:paraId="1E58C28D" w14:textId="77777777" w:rsidR="00695695" w:rsidRPr="00016B30" w:rsidRDefault="00016B30">
      <w:pPr>
        <w:pStyle w:val="Heading2"/>
        <w:keepNext w:val="0"/>
        <w:spacing w:before="299" w:after="299" w:line="360" w:lineRule="atLeast"/>
        <w:rPr>
          <w:rFonts w:ascii="Georgia" w:eastAsia="Georgia" w:hAnsi="Georgia" w:cs="Georgia"/>
          <w:b w:val="0"/>
          <w:bCs w:val="0"/>
          <w:sz w:val="36"/>
          <w:szCs w:val="36"/>
          <w:lang w:val="en-GB"/>
        </w:rPr>
      </w:pPr>
      <w:r w:rsidRPr="00016B30">
        <w:rPr>
          <w:rFonts w:ascii="Georgia" w:eastAsia="Georgia" w:hAnsi="Georgia" w:cs="Georgia"/>
          <w:b w:val="0"/>
          <w:bCs w:val="0"/>
          <w:i w:val="0"/>
          <w:iCs w:val="0"/>
          <w:sz w:val="36"/>
          <w:szCs w:val="36"/>
          <w:lang w:val="en-GB"/>
        </w:rPr>
        <w:t>Our contact details</w:t>
      </w:r>
    </w:p>
    <w:p w14:paraId="4E2C55E4" w14:textId="77777777" w:rsidR="00695695" w:rsidRPr="00016B30" w:rsidRDefault="00016B30">
      <w:pPr>
        <w:pStyle w:val="Heading3"/>
        <w:keepNext w:val="0"/>
        <w:spacing w:before="281" w:after="281" w:line="360" w:lineRule="atLeast"/>
        <w:rPr>
          <w:rFonts w:ascii="Georgia" w:eastAsia="Georgia" w:hAnsi="Georgia" w:cs="Georgia"/>
          <w:b w:val="0"/>
          <w:bCs w:val="0"/>
          <w:sz w:val="28"/>
          <w:szCs w:val="28"/>
          <w:lang w:val="en-GB"/>
        </w:rPr>
      </w:pPr>
      <w:r w:rsidRPr="00016B30">
        <w:rPr>
          <w:rFonts w:ascii="Georgia" w:eastAsia="Georgia" w:hAnsi="Georgia" w:cs="Georgia"/>
          <w:b w:val="0"/>
          <w:bCs w:val="0"/>
          <w:sz w:val="28"/>
          <w:szCs w:val="28"/>
          <w:lang w:val="en-GB"/>
        </w:rPr>
        <w:t>Post</w:t>
      </w:r>
    </w:p>
    <w:p w14:paraId="15E7EE49" w14:textId="77777777" w:rsidR="00695695" w:rsidRPr="00016B30" w:rsidRDefault="00345833">
      <w:pPr>
        <w:spacing w:before="240" w:after="240" w:line="360" w:lineRule="atLeast"/>
        <w:rPr>
          <w:rFonts w:ascii="Verdana" w:eastAsia="Verdana" w:hAnsi="Verdana" w:cs="Verdana"/>
          <w:lang w:val="en-GB"/>
        </w:rPr>
      </w:pPr>
      <w:r w:rsidRPr="00016B30">
        <w:rPr>
          <w:rFonts w:ascii="Verdana" w:eastAsia="Verdana" w:hAnsi="Verdana" w:cs="Verdana"/>
          <w:lang w:val="en-GB"/>
        </w:rPr>
        <w:t xml:space="preserve">Secretary, Brook Road Allotment Association, </w:t>
      </w:r>
      <w:r w:rsidR="004F27FB">
        <w:rPr>
          <w:rFonts w:ascii="Verdana" w:eastAsia="Verdana" w:hAnsi="Verdana" w:cs="Verdana"/>
          <w:lang w:val="en-GB"/>
        </w:rPr>
        <w:t>7 Brook Road, Bournemouth BH10 5NG</w:t>
      </w:r>
    </w:p>
    <w:p w14:paraId="7DAD33EB" w14:textId="77777777" w:rsidR="00695695" w:rsidRPr="00016B30" w:rsidRDefault="00016B30">
      <w:pPr>
        <w:pStyle w:val="Heading3"/>
        <w:keepNext w:val="0"/>
        <w:spacing w:before="281" w:after="281" w:line="360" w:lineRule="atLeast"/>
        <w:rPr>
          <w:rFonts w:ascii="Georgia" w:eastAsia="Georgia" w:hAnsi="Georgia" w:cs="Georgia"/>
          <w:b w:val="0"/>
          <w:bCs w:val="0"/>
          <w:sz w:val="28"/>
          <w:szCs w:val="28"/>
          <w:lang w:val="en-GB"/>
        </w:rPr>
      </w:pPr>
      <w:r w:rsidRPr="00016B30">
        <w:rPr>
          <w:rFonts w:ascii="Georgia" w:eastAsia="Georgia" w:hAnsi="Georgia" w:cs="Georgia"/>
          <w:b w:val="0"/>
          <w:bCs w:val="0"/>
          <w:sz w:val="28"/>
          <w:szCs w:val="28"/>
          <w:lang w:val="en-GB"/>
        </w:rPr>
        <w:t>Email</w:t>
      </w:r>
    </w:p>
    <w:p w14:paraId="78ADB08F" w14:textId="77777777" w:rsidR="00695695" w:rsidRPr="00016B30" w:rsidRDefault="00EF7046">
      <w:pPr>
        <w:spacing w:before="240" w:after="240" w:line="360" w:lineRule="atLeast"/>
        <w:rPr>
          <w:rFonts w:ascii="Verdana" w:eastAsia="Verdana" w:hAnsi="Verdana" w:cs="Verdana"/>
          <w:lang w:val="en-GB"/>
        </w:rPr>
      </w:pPr>
      <w:hyperlink r:id="rId5" w:history="1">
        <w:r w:rsidRPr="00016B30">
          <w:rPr>
            <w:rStyle w:val="Hyperlink"/>
            <w:rFonts w:ascii="Verdana" w:eastAsia="Verdana" w:hAnsi="Verdana" w:cs="Verdana"/>
            <w:lang w:val="en-GB"/>
          </w:rPr>
          <w:t>secretary@braaonline.uk</w:t>
        </w:r>
      </w:hyperlink>
    </w:p>
    <w:p w14:paraId="3A5B5742" w14:textId="77777777" w:rsidR="00EF7046" w:rsidRPr="00016B30" w:rsidRDefault="00EF7046">
      <w:pPr>
        <w:spacing w:before="240" w:after="240" w:line="360" w:lineRule="atLeast"/>
        <w:rPr>
          <w:rFonts w:ascii="Verdana" w:eastAsia="Verdana" w:hAnsi="Verdana" w:cs="Verdana"/>
          <w:lang w:val="en-GB"/>
        </w:rPr>
      </w:pPr>
      <w:r w:rsidRPr="00016B30">
        <w:rPr>
          <w:rFonts w:ascii="Verdana" w:eastAsia="Verdana" w:hAnsi="Verdana" w:cs="Verdana"/>
          <w:lang w:val="en-GB"/>
        </w:rPr>
        <w:t>Please tell us promptly about any changes to the personal data we hold about you.</w:t>
      </w:r>
    </w:p>
    <w:p w14:paraId="5D2F5BD0" w14:textId="77777777" w:rsidR="00695695" w:rsidRPr="00016B30" w:rsidRDefault="00016B30">
      <w:pPr>
        <w:pStyle w:val="Heading2"/>
        <w:keepNext w:val="0"/>
        <w:spacing w:before="299" w:after="299" w:line="360" w:lineRule="atLeast"/>
        <w:rPr>
          <w:rFonts w:ascii="Georgia" w:eastAsia="Georgia" w:hAnsi="Georgia" w:cs="Georgia"/>
          <w:b w:val="0"/>
          <w:bCs w:val="0"/>
          <w:sz w:val="36"/>
          <w:szCs w:val="36"/>
          <w:lang w:val="en-GB"/>
        </w:rPr>
      </w:pPr>
      <w:r w:rsidRPr="00016B30">
        <w:rPr>
          <w:rFonts w:ascii="Georgia" w:eastAsia="Georgia" w:hAnsi="Georgia" w:cs="Georgia"/>
          <w:b w:val="0"/>
          <w:bCs w:val="0"/>
          <w:i w:val="0"/>
          <w:iCs w:val="0"/>
          <w:sz w:val="36"/>
          <w:szCs w:val="36"/>
          <w:lang w:val="en-GB"/>
        </w:rPr>
        <w:t>What information we collect, use, and why</w:t>
      </w:r>
    </w:p>
    <w:p w14:paraId="7CE2166C" w14:textId="77777777" w:rsidR="00695695" w:rsidRPr="00016B30" w:rsidRDefault="00016B30">
      <w:pPr>
        <w:spacing w:before="240" w:after="240" w:line="360" w:lineRule="atLeast"/>
        <w:rPr>
          <w:rFonts w:ascii="Verdana" w:eastAsia="Verdana" w:hAnsi="Verdana" w:cs="Verdana"/>
          <w:lang w:val="en-GB"/>
        </w:rPr>
      </w:pPr>
      <w:r w:rsidRPr="00016B30">
        <w:rPr>
          <w:rFonts w:ascii="Verdana" w:eastAsia="Verdana" w:hAnsi="Verdana" w:cs="Verdana"/>
          <w:lang w:val="en-GB"/>
        </w:rPr>
        <w:t xml:space="preserve">We collect </w:t>
      </w:r>
      <w:r w:rsidR="00345833" w:rsidRPr="00016B30">
        <w:rPr>
          <w:rFonts w:ascii="Verdana" w:eastAsia="Verdana" w:hAnsi="Verdana" w:cs="Verdana"/>
          <w:lang w:val="en-GB"/>
        </w:rPr>
        <w:t xml:space="preserve">and </w:t>
      </w:r>
      <w:r w:rsidRPr="00016B30">
        <w:rPr>
          <w:rFonts w:ascii="Verdana" w:eastAsia="Verdana" w:hAnsi="Verdana" w:cs="Verdana"/>
          <w:lang w:val="en-GB"/>
        </w:rPr>
        <w:t xml:space="preserve">use the following information to </w:t>
      </w:r>
      <w:bookmarkStart w:id="0" w:name="_Hlk167806490"/>
      <w:r w:rsidR="00345833" w:rsidRPr="00016B30">
        <w:rPr>
          <w:rFonts w:ascii="Verdana" w:eastAsia="Verdana" w:hAnsi="Verdana" w:cs="Verdana"/>
          <w:b/>
          <w:bCs/>
          <w:lang w:val="en-GB"/>
        </w:rPr>
        <w:t>manage the</w:t>
      </w:r>
      <w:r w:rsidR="00345833" w:rsidRPr="00016B30">
        <w:rPr>
          <w:rFonts w:ascii="Verdana" w:eastAsia="Verdana" w:hAnsi="Verdana" w:cs="Verdana"/>
          <w:lang w:val="en-GB"/>
        </w:rPr>
        <w:t xml:space="preserve"> </w:t>
      </w:r>
      <w:r w:rsidR="00345833" w:rsidRPr="00016B30">
        <w:rPr>
          <w:rFonts w:ascii="Verdana" w:eastAsia="Verdana" w:hAnsi="Verdana" w:cs="Verdana"/>
          <w:b/>
          <w:bCs/>
          <w:lang w:val="en-GB"/>
        </w:rPr>
        <w:t xml:space="preserve">allotment </w:t>
      </w:r>
      <w:r w:rsidRPr="00016B30">
        <w:rPr>
          <w:rFonts w:ascii="Verdana" w:eastAsia="Verdana" w:hAnsi="Verdana" w:cs="Verdana"/>
          <w:b/>
          <w:bCs/>
          <w:lang w:val="en-GB"/>
        </w:rPr>
        <w:t xml:space="preserve">and </w:t>
      </w:r>
      <w:r w:rsidR="00345833" w:rsidRPr="00016B30">
        <w:rPr>
          <w:rFonts w:ascii="Verdana" w:eastAsia="Verdana" w:hAnsi="Verdana" w:cs="Verdana"/>
          <w:b/>
          <w:bCs/>
          <w:lang w:val="en-GB"/>
        </w:rPr>
        <w:t xml:space="preserve">sell </w:t>
      </w:r>
      <w:r w:rsidRPr="00016B30">
        <w:rPr>
          <w:rFonts w:ascii="Verdana" w:eastAsia="Verdana" w:hAnsi="Verdana" w:cs="Verdana"/>
          <w:b/>
          <w:bCs/>
          <w:lang w:val="en-GB"/>
        </w:rPr>
        <w:t>goods</w:t>
      </w:r>
      <w:r w:rsidR="00345833" w:rsidRPr="00016B30">
        <w:rPr>
          <w:rFonts w:ascii="Verdana" w:eastAsia="Verdana" w:hAnsi="Verdana" w:cs="Verdana"/>
          <w:b/>
          <w:bCs/>
          <w:lang w:val="en-GB"/>
        </w:rPr>
        <w:t xml:space="preserve"> at the allotment shop</w:t>
      </w:r>
      <w:bookmarkEnd w:id="0"/>
      <w:r w:rsidRPr="00016B30">
        <w:rPr>
          <w:rFonts w:ascii="Verdana" w:eastAsia="Verdana" w:hAnsi="Verdana" w:cs="Verdana"/>
          <w:lang w:val="en-GB"/>
        </w:rPr>
        <w:t>:</w:t>
      </w:r>
    </w:p>
    <w:p w14:paraId="0883219A" w14:textId="77777777" w:rsidR="00695695" w:rsidRPr="00016B30" w:rsidRDefault="00016B30">
      <w:pPr>
        <w:numPr>
          <w:ilvl w:val="0"/>
          <w:numId w:val="1"/>
        </w:numPr>
        <w:spacing w:before="240" w:after="240" w:line="360" w:lineRule="atLeast"/>
        <w:ind w:hanging="210"/>
        <w:rPr>
          <w:rFonts w:ascii="Verdana" w:eastAsia="Verdana" w:hAnsi="Verdana" w:cs="Verdana"/>
          <w:lang w:val="en-GB"/>
        </w:rPr>
      </w:pPr>
      <w:r w:rsidRPr="00016B30">
        <w:rPr>
          <w:rFonts w:ascii="Verdana" w:eastAsia="Verdana" w:hAnsi="Verdana" w:cs="Verdana"/>
          <w:lang w:val="en-GB"/>
        </w:rPr>
        <w:t>Names and contact details</w:t>
      </w:r>
    </w:p>
    <w:p w14:paraId="29ACC7DF" w14:textId="77777777" w:rsidR="00695695" w:rsidRPr="00016B30" w:rsidRDefault="00345833">
      <w:pPr>
        <w:numPr>
          <w:ilvl w:val="0"/>
          <w:numId w:val="2"/>
        </w:numPr>
        <w:spacing w:before="240" w:after="240" w:line="360" w:lineRule="atLeast"/>
        <w:ind w:hanging="210"/>
        <w:rPr>
          <w:rFonts w:ascii="Verdana" w:eastAsia="Verdana" w:hAnsi="Verdana" w:cs="Verdana"/>
          <w:lang w:val="en-GB"/>
        </w:rPr>
      </w:pPr>
      <w:r w:rsidRPr="00016B30">
        <w:rPr>
          <w:rFonts w:ascii="Verdana" w:eastAsia="Verdana" w:hAnsi="Verdana" w:cs="Verdana"/>
          <w:lang w:val="en-GB"/>
        </w:rPr>
        <w:t>Postal and email a</w:t>
      </w:r>
      <w:r w:rsidR="00016B30" w:rsidRPr="00016B30">
        <w:rPr>
          <w:rFonts w:ascii="Verdana" w:eastAsia="Verdana" w:hAnsi="Verdana" w:cs="Verdana"/>
          <w:lang w:val="en-GB"/>
        </w:rPr>
        <w:t>ddresses</w:t>
      </w:r>
    </w:p>
    <w:p w14:paraId="647C6EF5" w14:textId="77777777" w:rsidR="00695695" w:rsidRPr="00016B30" w:rsidRDefault="00016B30">
      <w:pPr>
        <w:numPr>
          <w:ilvl w:val="0"/>
          <w:numId w:val="4"/>
        </w:numPr>
        <w:spacing w:before="240" w:after="240" w:line="360" w:lineRule="atLeast"/>
        <w:ind w:hanging="210"/>
        <w:rPr>
          <w:rFonts w:ascii="Verdana" w:eastAsia="Verdana" w:hAnsi="Verdana" w:cs="Verdana"/>
          <w:lang w:val="en-GB"/>
        </w:rPr>
      </w:pPr>
      <w:r w:rsidRPr="00016B30">
        <w:rPr>
          <w:rFonts w:ascii="Verdana" w:eastAsia="Verdana" w:hAnsi="Verdana" w:cs="Verdana"/>
          <w:lang w:val="en-GB"/>
        </w:rPr>
        <w:t>Purchase or account history</w:t>
      </w:r>
    </w:p>
    <w:p w14:paraId="14B988A5" w14:textId="77777777" w:rsidR="00695695" w:rsidRPr="00016B30" w:rsidRDefault="00016B30">
      <w:pPr>
        <w:numPr>
          <w:ilvl w:val="0"/>
          <w:numId w:val="5"/>
        </w:numPr>
        <w:spacing w:before="240" w:after="240" w:line="360" w:lineRule="atLeast"/>
        <w:ind w:hanging="210"/>
        <w:rPr>
          <w:rFonts w:ascii="Verdana" w:eastAsia="Verdana" w:hAnsi="Verdana" w:cs="Verdana"/>
          <w:lang w:val="en-GB"/>
        </w:rPr>
      </w:pPr>
      <w:r w:rsidRPr="00016B30">
        <w:rPr>
          <w:rFonts w:ascii="Verdana" w:eastAsia="Verdana" w:hAnsi="Verdana" w:cs="Verdana"/>
          <w:lang w:val="en-GB"/>
        </w:rPr>
        <w:t>Payment details (including card or bank information for transfers and direct debits)</w:t>
      </w:r>
    </w:p>
    <w:p w14:paraId="2CBBDB0A" w14:textId="77777777" w:rsidR="00695695" w:rsidRPr="00016B30" w:rsidRDefault="00016B30">
      <w:pPr>
        <w:numPr>
          <w:ilvl w:val="0"/>
          <w:numId w:val="7"/>
        </w:numPr>
        <w:spacing w:before="240" w:after="240" w:line="360" w:lineRule="atLeast"/>
        <w:ind w:hanging="210"/>
        <w:rPr>
          <w:rFonts w:ascii="Verdana" w:eastAsia="Verdana" w:hAnsi="Verdana" w:cs="Verdana"/>
          <w:lang w:val="en-GB"/>
        </w:rPr>
      </w:pPr>
      <w:r w:rsidRPr="00016B30">
        <w:rPr>
          <w:rFonts w:ascii="Verdana" w:eastAsia="Verdana" w:hAnsi="Verdana" w:cs="Verdana"/>
          <w:lang w:val="en-GB"/>
        </w:rPr>
        <w:t>Health and safety information</w:t>
      </w:r>
    </w:p>
    <w:p w14:paraId="3DCED1D8" w14:textId="77777777" w:rsidR="00695695" w:rsidRPr="00016B30" w:rsidRDefault="00016B30">
      <w:pPr>
        <w:numPr>
          <w:ilvl w:val="0"/>
          <w:numId w:val="8"/>
        </w:numPr>
        <w:spacing w:before="240" w:after="240" w:line="360" w:lineRule="atLeast"/>
        <w:ind w:hanging="210"/>
        <w:rPr>
          <w:rFonts w:ascii="Verdana" w:eastAsia="Verdana" w:hAnsi="Verdana" w:cs="Verdana"/>
          <w:lang w:val="en-GB"/>
        </w:rPr>
      </w:pPr>
      <w:r w:rsidRPr="00016B30">
        <w:rPr>
          <w:rFonts w:ascii="Verdana" w:eastAsia="Verdana" w:hAnsi="Verdana" w:cs="Verdana"/>
          <w:lang w:val="en-GB"/>
        </w:rPr>
        <w:t xml:space="preserve">Account </w:t>
      </w:r>
      <w:r w:rsidR="00345833" w:rsidRPr="00016B30">
        <w:rPr>
          <w:rFonts w:ascii="Verdana" w:eastAsia="Verdana" w:hAnsi="Verdana" w:cs="Verdana"/>
          <w:lang w:val="en-GB"/>
        </w:rPr>
        <w:t xml:space="preserve">and membership </w:t>
      </w:r>
      <w:r w:rsidRPr="00016B30">
        <w:rPr>
          <w:rFonts w:ascii="Verdana" w:eastAsia="Verdana" w:hAnsi="Verdana" w:cs="Verdana"/>
          <w:lang w:val="en-GB"/>
        </w:rPr>
        <w:t>information</w:t>
      </w:r>
    </w:p>
    <w:p w14:paraId="425522AF" w14:textId="77777777" w:rsidR="00695695" w:rsidRPr="004008D3" w:rsidRDefault="004008D3">
      <w:pPr>
        <w:numPr>
          <w:ilvl w:val="0"/>
          <w:numId w:val="9"/>
        </w:numPr>
        <w:spacing w:before="240" w:after="240" w:line="360" w:lineRule="atLeast"/>
        <w:ind w:hanging="210"/>
        <w:rPr>
          <w:rFonts w:ascii="Verdana" w:eastAsia="Verdana" w:hAnsi="Verdana" w:cs="Verdana"/>
          <w:lang w:val="en-GB"/>
        </w:rPr>
      </w:pPr>
      <w:r w:rsidRPr="004008D3">
        <w:rPr>
          <w:rFonts w:ascii="Verdana" w:eastAsia="Verdana" w:hAnsi="Verdana" w:cs="Verdana"/>
          <w:lang w:val="en-GB"/>
        </w:rPr>
        <w:t xml:space="preserve">Information submitted via our </w:t>
      </w:r>
      <w:proofErr w:type="gramStart"/>
      <w:r w:rsidR="00016B30" w:rsidRPr="004008D3">
        <w:rPr>
          <w:rFonts w:ascii="Verdana" w:eastAsia="Verdana" w:hAnsi="Verdana" w:cs="Verdana"/>
          <w:lang w:val="en-GB"/>
        </w:rPr>
        <w:t>Website</w:t>
      </w:r>
      <w:proofErr w:type="gramEnd"/>
    </w:p>
    <w:p w14:paraId="57207DE5" w14:textId="77777777" w:rsidR="00695695" w:rsidRPr="00016B30" w:rsidRDefault="00016B30">
      <w:pPr>
        <w:numPr>
          <w:ilvl w:val="0"/>
          <w:numId w:val="10"/>
        </w:numPr>
        <w:spacing w:before="240" w:after="240" w:line="360" w:lineRule="atLeast"/>
        <w:ind w:hanging="210"/>
        <w:rPr>
          <w:rFonts w:ascii="Verdana" w:eastAsia="Verdana" w:hAnsi="Verdana" w:cs="Verdana"/>
          <w:lang w:val="en-GB"/>
        </w:rPr>
      </w:pPr>
      <w:r w:rsidRPr="00016B30">
        <w:rPr>
          <w:rFonts w:ascii="Verdana" w:eastAsia="Verdana" w:hAnsi="Verdana" w:cs="Verdana"/>
          <w:lang w:val="en-GB"/>
        </w:rPr>
        <w:lastRenderedPageBreak/>
        <w:t xml:space="preserve">Photographs </w:t>
      </w:r>
      <w:r w:rsidR="00345833" w:rsidRPr="00016B30">
        <w:rPr>
          <w:rFonts w:ascii="Verdana" w:eastAsia="Verdana" w:hAnsi="Verdana" w:cs="Verdana"/>
          <w:lang w:val="en-GB"/>
        </w:rPr>
        <w:t xml:space="preserve">and </w:t>
      </w:r>
      <w:r w:rsidRPr="00016B30">
        <w:rPr>
          <w:rFonts w:ascii="Verdana" w:eastAsia="Verdana" w:hAnsi="Verdana" w:cs="Verdana"/>
          <w:lang w:val="en-GB"/>
        </w:rPr>
        <w:t>video recordings</w:t>
      </w:r>
    </w:p>
    <w:p w14:paraId="148AB0BB" w14:textId="77777777" w:rsidR="00695695" w:rsidRPr="00016B30" w:rsidRDefault="00016B30">
      <w:pPr>
        <w:numPr>
          <w:ilvl w:val="0"/>
          <w:numId w:val="11"/>
        </w:numPr>
        <w:spacing w:before="240" w:after="240" w:line="360" w:lineRule="atLeast"/>
        <w:ind w:hanging="210"/>
        <w:rPr>
          <w:rFonts w:ascii="Verdana" w:eastAsia="Verdana" w:hAnsi="Verdana" w:cs="Verdana"/>
          <w:lang w:val="en-GB"/>
        </w:rPr>
      </w:pPr>
      <w:r w:rsidRPr="00016B30">
        <w:rPr>
          <w:rFonts w:ascii="Verdana" w:eastAsia="Verdana" w:hAnsi="Verdana" w:cs="Verdana"/>
          <w:lang w:val="en-GB"/>
        </w:rPr>
        <w:t>Records of meetings and decisions</w:t>
      </w:r>
    </w:p>
    <w:p w14:paraId="27AAB70C" w14:textId="77777777" w:rsidR="00695695" w:rsidRPr="00016B30" w:rsidRDefault="00016B30">
      <w:pPr>
        <w:numPr>
          <w:ilvl w:val="0"/>
          <w:numId w:val="12"/>
        </w:numPr>
        <w:spacing w:before="240" w:after="240" w:line="360" w:lineRule="atLeast"/>
        <w:ind w:hanging="210"/>
        <w:rPr>
          <w:rFonts w:ascii="Verdana" w:eastAsia="Verdana" w:hAnsi="Verdana" w:cs="Verdana"/>
          <w:lang w:val="en-GB"/>
        </w:rPr>
      </w:pPr>
      <w:r w:rsidRPr="00016B30">
        <w:rPr>
          <w:rFonts w:ascii="Verdana" w:eastAsia="Verdana" w:hAnsi="Verdana" w:cs="Verdana"/>
          <w:lang w:val="en-GB"/>
        </w:rPr>
        <w:t>Identification documents</w:t>
      </w:r>
    </w:p>
    <w:p w14:paraId="5B3D1B47" w14:textId="77777777" w:rsidR="00695695" w:rsidRPr="00016B30" w:rsidRDefault="00016B30">
      <w:pPr>
        <w:numPr>
          <w:ilvl w:val="0"/>
          <w:numId w:val="13"/>
        </w:numPr>
        <w:spacing w:before="240" w:after="240" w:line="360" w:lineRule="atLeast"/>
        <w:ind w:hanging="210"/>
        <w:rPr>
          <w:rFonts w:ascii="Verdana" w:eastAsia="Verdana" w:hAnsi="Verdana" w:cs="Verdana"/>
          <w:lang w:val="en-GB"/>
        </w:rPr>
      </w:pPr>
      <w:r w:rsidRPr="00016B30">
        <w:rPr>
          <w:rFonts w:ascii="Verdana" w:eastAsia="Verdana" w:hAnsi="Verdana" w:cs="Verdana"/>
          <w:lang w:val="en-GB"/>
        </w:rPr>
        <w:t>Information relating to compliments or complaints</w:t>
      </w:r>
    </w:p>
    <w:p w14:paraId="524C5D6A" w14:textId="77777777" w:rsidR="00695695" w:rsidRPr="00016B30" w:rsidRDefault="00016B30">
      <w:pPr>
        <w:spacing w:before="240" w:after="240" w:line="360" w:lineRule="atLeast"/>
        <w:rPr>
          <w:rFonts w:ascii="Verdana" w:eastAsia="Verdana" w:hAnsi="Verdana" w:cs="Verdana"/>
          <w:lang w:val="en-GB"/>
        </w:rPr>
      </w:pPr>
      <w:r w:rsidRPr="00016B30">
        <w:rPr>
          <w:rFonts w:ascii="Verdana" w:eastAsia="Verdana" w:hAnsi="Verdana" w:cs="Verdana"/>
          <w:lang w:val="en-GB"/>
        </w:rPr>
        <w:t xml:space="preserve">We collect or use the following information to </w:t>
      </w:r>
      <w:r w:rsidRPr="00016B30">
        <w:rPr>
          <w:rFonts w:ascii="Verdana" w:eastAsia="Verdana" w:hAnsi="Verdana" w:cs="Verdana"/>
          <w:b/>
          <w:bCs/>
          <w:lang w:val="en-GB"/>
        </w:rPr>
        <w:t>prevent crime, prosecute offenders, or defend against legal action</w:t>
      </w:r>
      <w:r w:rsidRPr="00016B30">
        <w:rPr>
          <w:rFonts w:ascii="Verdana" w:eastAsia="Verdana" w:hAnsi="Verdana" w:cs="Verdana"/>
          <w:lang w:val="en-GB"/>
        </w:rPr>
        <w:t>:</w:t>
      </w:r>
    </w:p>
    <w:p w14:paraId="56A8978E" w14:textId="77777777" w:rsidR="00695695" w:rsidRPr="00016B30" w:rsidRDefault="00016B30">
      <w:pPr>
        <w:numPr>
          <w:ilvl w:val="0"/>
          <w:numId w:val="15"/>
        </w:numPr>
        <w:spacing w:before="240" w:after="240" w:line="360" w:lineRule="atLeast"/>
        <w:ind w:hanging="210"/>
        <w:rPr>
          <w:rFonts w:ascii="Verdana" w:eastAsia="Verdana" w:hAnsi="Verdana" w:cs="Verdana"/>
          <w:lang w:val="en-GB"/>
        </w:rPr>
      </w:pPr>
      <w:r w:rsidRPr="00016B30">
        <w:rPr>
          <w:rFonts w:ascii="Verdana" w:eastAsia="Verdana" w:hAnsi="Verdana" w:cs="Verdana"/>
          <w:lang w:val="en-GB"/>
        </w:rPr>
        <w:t>Names and contact information</w:t>
      </w:r>
    </w:p>
    <w:p w14:paraId="1CCAF995" w14:textId="77777777" w:rsidR="00A65CA5" w:rsidRPr="00016B30" w:rsidRDefault="00A65CA5" w:rsidP="00345833">
      <w:pPr>
        <w:numPr>
          <w:ilvl w:val="0"/>
          <w:numId w:val="17"/>
        </w:numPr>
        <w:spacing w:before="240" w:after="240" w:line="360" w:lineRule="atLeast"/>
        <w:ind w:hanging="210"/>
        <w:rPr>
          <w:rFonts w:ascii="Verdana" w:eastAsia="Verdana" w:hAnsi="Verdana" w:cs="Verdana"/>
          <w:lang w:val="en-GB"/>
        </w:rPr>
      </w:pPr>
      <w:r w:rsidRPr="00016B30">
        <w:rPr>
          <w:rFonts w:ascii="Verdana" w:eastAsia="Verdana" w:hAnsi="Verdana" w:cs="Verdana"/>
          <w:lang w:val="en-GB"/>
        </w:rPr>
        <w:t xml:space="preserve">Information relating to BRAA membership </w:t>
      </w:r>
    </w:p>
    <w:p w14:paraId="31D5782F" w14:textId="77777777" w:rsidR="00A65CA5" w:rsidRPr="00016B30" w:rsidRDefault="00A65CA5" w:rsidP="00345833">
      <w:pPr>
        <w:numPr>
          <w:ilvl w:val="0"/>
          <w:numId w:val="17"/>
        </w:numPr>
        <w:spacing w:before="240" w:after="240" w:line="360" w:lineRule="atLeast"/>
        <w:ind w:hanging="210"/>
        <w:rPr>
          <w:rFonts w:ascii="Verdana" w:eastAsia="Verdana" w:hAnsi="Verdana" w:cs="Verdana"/>
          <w:lang w:val="en-GB"/>
        </w:rPr>
      </w:pPr>
      <w:bookmarkStart w:id="1" w:name="_Hlk167807402"/>
      <w:r w:rsidRPr="00016B30">
        <w:rPr>
          <w:rFonts w:ascii="Verdana" w:eastAsia="Verdana" w:hAnsi="Verdana" w:cs="Verdana"/>
          <w:lang w:val="en-GB"/>
        </w:rPr>
        <w:t xml:space="preserve">Information relating to </w:t>
      </w:r>
      <w:bookmarkEnd w:id="1"/>
      <w:r w:rsidRPr="00016B30">
        <w:rPr>
          <w:rFonts w:ascii="Verdana" w:eastAsia="Verdana" w:hAnsi="Verdana" w:cs="Verdana"/>
          <w:lang w:val="en-GB"/>
        </w:rPr>
        <w:t>BRAA Committee membership</w:t>
      </w:r>
    </w:p>
    <w:p w14:paraId="65707F9C" w14:textId="77777777" w:rsidR="00345833" w:rsidRPr="00016B30" w:rsidRDefault="00016B30" w:rsidP="00345833">
      <w:pPr>
        <w:numPr>
          <w:ilvl w:val="0"/>
          <w:numId w:val="17"/>
        </w:numPr>
        <w:spacing w:before="240" w:after="240" w:line="360" w:lineRule="atLeast"/>
        <w:ind w:hanging="210"/>
        <w:rPr>
          <w:rFonts w:ascii="Verdana" w:eastAsia="Verdana" w:hAnsi="Verdana" w:cs="Verdana"/>
          <w:lang w:val="en-GB"/>
        </w:rPr>
      </w:pPr>
      <w:r w:rsidRPr="00016B30">
        <w:rPr>
          <w:rFonts w:ascii="Verdana" w:eastAsia="Verdana" w:hAnsi="Verdana" w:cs="Verdana"/>
          <w:lang w:val="en-GB"/>
        </w:rPr>
        <w:t xml:space="preserve">Video and CCTV recordings of public areas </w:t>
      </w:r>
    </w:p>
    <w:p w14:paraId="27DC6A07" w14:textId="77777777" w:rsidR="00695695" w:rsidRPr="00016B30" w:rsidRDefault="00016B30" w:rsidP="00345833">
      <w:pPr>
        <w:numPr>
          <w:ilvl w:val="0"/>
          <w:numId w:val="17"/>
        </w:numPr>
        <w:spacing w:before="240" w:after="240" w:line="360" w:lineRule="atLeast"/>
        <w:ind w:hanging="210"/>
        <w:rPr>
          <w:rFonts w:ascii="Verdana" w:eastAsia="Verdana" w:hAnsi="Verdana" w:cs="Verdana"/>
          <w:lang w:val="en-GB"/>
        </w:rPr>
      </w:pPr>
      <w:r w:rsidRPr="00016B30">
        <w:rPr>
          <w:rFonts w:ascii="Verdana" w:eastAsia="Verdana" w:hAnsi="Verdana" w:cs="Verdana"/>
          <w:lang w:val="en-GB"/>
        </w:rPr>
        <w:t>Financial transaction information</w:t>
      </w:r>
    </w:p>
    <w:p w14:paraId="4DDC46AA" w14:textId="77777777" w:rsidR="00695695" w:rsidRPr="00016B30" w:rsidRDefault="00016B30">
      <w:pPr>
        <w:numPr>
          <w:ilvl w:val="0"/>
          <w:numId w:val="18"/>
        </w:numPr>
        <w:spacing w:before="240" w:after="240" w:line="360" w:lineRule="atLeast"/>
        <w:ind w:hanging="210"/>
        <w:rPr>
          <w:rFonts w:ascii="Verdana" w:eastAsia="Verdana" w:hAnsi="Verdana" w:cs="Verdana"/>
          <w:lang w:val="en-GB"/>
        </w:rPr>
      </w:pPr>
      <w:r w:rsidRPr="00016B30">
        <w:rPr>
          <w:rFonts w:ascii="Verdana" w:eastAsia="Verdana" w:hAnsi="Verdana" w:cs="Verdana"/>
          <w:lang w:val="en-GB"/>
        </w:rPr>
        <w:t>Information relating to health and safety</w:t>
      </w:r>
    </w:p>
    <w:p w14:paraId="168FC379" w14:textId="77777777" w:rsidR="00345833" w:rsidRPr="00016B30" w:rsidRDefault="00345833" w:rsidP="00345833">
      <w:pPr>
        <w:numPr>
          <w:ilvl w:val="0"/>
          <w:numId w:val="18"/>
        </w:numPr>
        <w:spacing w:before="240" w:after="240" w:line="360" w:lineRule="atLeast"/>
        <w:rPr>
          <w:rFonts w:ascii="Verdana" w:eastAsia="Verdana" w:hAnsi="Verdana" w:cs="Verdana"/>
          <w:lang w:val="en-GB"/>
        </w:rPr>
      </w:pPr>
      <w:r w:rsidRPr="00016B30">
        <w:rPr>
          <w:rFonts w:ascii="Verdana" w:eastAsia="Verdana" w:hAnsi="Verdana" w:cs="Verdana"/>
          <w:lang w:val="en-GB"/>
        </w:rPr>
        <w:t>Information relating to complaints</w:t>
      </w:r>
    </w:p>
    <w:p w14:paraId="244AB906" w14:textId="77777777" w:rsidR="00345833" w:rsidRPr="00016B30" w:rsidRDefault="00345833" w:rsidP="00345833">
      <w:pPr>
        <w:numPr>
          <w:ilvl w:val="0"/>
          <w:numId w:val="18"/>
        </w:numPr>
        <w:spacing w:before="240" w:after="240" w:line="360" w:lineRule="atLeast"/>
        <w:rPr>
          <w:rFonts w:ascii="Verdana" w:eastAsia="Verdana" w:hAnsi="Verdana" w:cs="Verdana"/>
          <w:lang w:val="en-GB"/>
        </w:rPr>
      </w:pPr>
      <w:r w:rsidRPr="00016B30">
        <w:rPr>
          <w:rFonts w:ascii="Verdana" w:eastAsia="Verdana" w:hAnsi="Verdana" w:cs="Verdana"/>
          <w:lang w:val="en-GB"/>
        </w:rPr>
        <w:t>Health information</w:t>
      </w:r>
    </w:p>
    <w:p w14:paraId="61A8DA45" w14:textId="77777777" w:rsidR="00695695" w:rsidRPr="00016B30" w:rsidRDefault="00016B30">
      <w:pPr>
        <w:spacing w:before="240" w:after="240" w:line="360" w:lineRule="atLeast"/>
        <w:rPr>
          <w:rFonts w:ascii="Verdana" w:eastAsia="Verdana" w:hAnsi="Verdana" w:cs="Verdana"/>
          <w:lang w:val="en-GB"/>
        </w:rPr>
      </w:pPr>
      <w:r w:rsidRPr="00016B30">
        <w:rPr>
          <w:rFonts w:ascii="Verdana" w:eastAsia="Verdana" w:hAnsi="Verdana" w:cs="Verdana"/>
          <w:lang w:val="en-GB"/>
        </w:rPr>
        <w:t xml:space="preserve">We collect or use the following information to </w:t>
      </w:r>
      <w:r w:rsidRPr="00016B30">
        <w:rPr>
          <w:rFonts w:ascii="Verdana" w:eastAsia="Verdana" w:hAnsi="Verdana" w:cs="Verdana"/>
          <w:b/>
          <w:bCs/>
          <w:lang w:val="en-GB"/>
        </w:rPr>
        <w:t>comply with legal requirements</w:t>
      </w:r>
      <w:r w:rsidRPr="00016B30">
        <w:rPr>
          <w:rFonts w:ascii="Verdana" w:eastAsia="Verdana" w:hAnsi="Verdana" w:cs="Verdana"/>
          <w:lang w:val="en-GB"/>
        </w:rPr>
        <w:t>:</w:t>
      </w:r>
    </w:p>
    <w:p w14:paraId="25CA60A9" w14:textId="77777777" w:rsidR="00695695" w:rsidRPr="00016B30" w:rsidRDefault="00016B30">
      <w:pPr>
        <w:numPr>
          <w:ilvl w:val="0"/>
          <w:numId w:val="21"/>
        </w:numPr>
        <w:spacing w:before="240" w:after="240" w:line="360" w:lineRule="atLeast"/>
        <w:ind w:hanging="210"/>
        <w:rPr>
          <w:rFonts w:ascii="Verdana" w:eastAsia="Verdana" w:hAnsi="Verdana" w:cs="Verdana"/>
          <w:lang w:val="en-GB"/>
        </w:rPr>
      </w:pPr>
      <w:r w:rsidRPr="00016B30">
        <w:rPr>
          <w:rFonts w:ascii="Verdana" w:eastAsia="Verdana" w:hAnsi="Verdana" w:cs="Verdana"/>
          <w:lang w:val="en-GB"/>
        </w:rPr>
        <w:t>Identification documents</w:t>
      </w:r>
    </w:p>
    <w:p w14:paraId="5FEAF3D5" w14:textId="77777777" w:rsidR="00695695" w:rsidRPr="00016B30" w:rsidRDefault="00016B30">
      <w:pPr>
        <w:numPr>
          <w:ilvl w:val="0"/>
          <w:numId w:val="22"/>
        </w:numPr>
        <w:spacing w:before="240" w:after="240" w:line="360" w:lineRule="atLeast"/>
        <w:ind w:hanging="210"/>
        <w:rPr>
          <w:rFonts w:ascii="Verdana" w:eastAsia="Verdana" w:hAnsi="Verdana" w:cs="Verdana"/>
          <w:lang w:val="en-GB"/>
        </w:rPr>
      </w:pPr>
      <w:r w:rsidRPr="00016B30">
        <w:rPr>
          <w:rFonts w:ascii="Verdana" w:eastAsia="Verdana" w:hAnsi="Verdana" w:cs="Verdana"/>
          <w:lang w:val="en-GB"/>
        </w:rPr>
        <w:t>Financial transaction information</w:t>
      </w:r>
    </w:p>
    <w:p w14:paraId="5399144F" w14:textId="77777777" w:rsidR="00695695" w:rsidRPr="00016B30" w:rsidRDefault="00016B30">
      <w:pPr>
        <w:numPr>
          <w:ilvl w:val="0"/>
          <w:numId w:val="23"/>
        </w:numPr>
        <w:spacing w:before="240" w:after="240" w:line="360" w:lineRule="atLeast"/>
        <w:ind w:hanging="210"/>
        <w:rPr>
          <w:rFonts w:ascii="Verdana" w:eastAsia="Verdana" w:hAnsi="Verdana" w:cs="Verdana"/>
          <w:lang w:val="en-GB"/>
        </w:rPr>
      </w:pPr>
      <w:r w:rsidRPr="00016B30">
        <w:rPr>
          <w:rFonts w:ascii="Verdana" w:eastAsia="Verdana" w:hAnsi="Verdana" w:cs="Verdana"/>
          <w:lang w:val="en-GB"/>
        </w:rPr>
        <w:t>Health and safety information</w:t>
      </w:r>
    </w:p>
    <w:p w14:paraId="32AD040D" w14:textId="77777777" w:rsidR="00345833" w:rsidRPr="00016B30" w:rsidRDefault="00345833" w:rsidP="00345833">
      <w:pPr>
        <w:numPr>
          <w:ilvl w:val="0"/>
          <w:numId w:val="23"/>
        </w:numPr>
        <w:spacing w:before="240" w:after="240" w:line="360" w:lineRule="atLeast"/>
        <w:rPr>
          <w:rFonts w:ascii="Verdana" w:eastAsia="Verdana" w:hAnsi="Verdana" w:cs="Verdana"/>
          <w:lang w:val="en-GB"/>
        </w:rPr>
      </w:pPr>
      <w:r w:rsidRPr="00016B30">
        <w:rPr>
          <w:rFonts w:ascii="Verdana" w:eastAsia="Verdana" w:hAnsi="Verdana" w:cs="Verdana"/>
          <w:lang w:val="en-GB"/>
        </w:rPr>
        <w:t>Health information</w:t>
      </w:r>
    </w:p>
    <w:p w14:paraId="32812909" w14:textId="77777777" w:rsidR="00695695" w:rsidRPr="00016B30" w:rsidRDefault="00016B30">
      <w:pPr>
        <w:pStyle w:val="Heading2"/>
        <w:keepNext w:val="0"/>
        <w:spacing w:before="299" w:after="299" w:line="360" w:lineRule="atLeast"/>
        <w:rPr>
          <w:rFonts w:ascii="Georgia" w:eastAsia="Georgia" w:hAnsi="Georgia" w:cs="Georgia"/>
          <w:b w:val="0"/>
          <w:bCs w:val="0"/>
          <w:sz w:val="36"/>
          <w:szCs w:val="36"/>
          <w:lang w:val="en-GB"/>
        </w:rPr>
      </w:pPr>
      <w:r w:rsidRPr="00016B30">
        <w:rPr>
          <w:rFonts w:ascii="Georgia" w:eastAsia="Georgia" w:hAnsi="Georgia" w:cs="Georgia"/>
          <w:b w:val="0"/>
          <w:bCs w:val="0"/>
          <w:i w:val="0"/>
          <w:iCs w:val="0"/>
          <w:sz w:val="36"/>
          <w:szCs w:val="36"/>
          <w:lang w:val="en-GB"/>
        </w:rPr>
        <w:t>Lawful bases</w:t>
      </w:r>
    </w:p>
    <w:p w14:paraId="20100E98" w14:textId="77777777" w:rsidR="00695695" w:rsidRPr="00016B30" w:rsidRDefault="00016B30">
      <w:pPr>
        <w:spacing w:before="240" w:after="240" w:line="360" w:lineRule="atLeast"/>
        <w:rPr>
          <w:rFonts w:ascii="Verdana" w:eastAsia="Verdana" w:hAnsi="Verdana" w:cs="Verdana"/>
          <w:lang w:val="en-GB"/>
        </w:rPr>
      </w:pPr>
      <w:r w:rsidRPr="00016B30">
        <w:rPr>
          <w:rFonts w:ascii="Verdana" w:eastAsia="Verdana" w:hAnsi="Verdana" w:cs="Verdana"/>
          <w:lang w:val="en-GB"/>
        </w:rPr>
        <w:t xml:space="preserve">Our lawful bases for collecting or using personal information to </w:t>
      </w:r>
      <w:r w:rsidR="00345833" w:rsidRPr="00016B30">
        <w:rPr>
          <w:rFonts w:ascii="Verdana" w:eastAsia="Verdana" w:hAnsi="Verdana" w:cs="Verdana"/>
          <w:b/>
          <w:bCs/>
          <w:lang w:val="en-GB"/>
        </w:rPr>
        <w:t>manage the</w:t>
      </w:r>
      <w:r w:rsidR="00345833" w:rsidRPr="00016B30">
        <w:rPr>
          <w:rFonts w:ascii="Verdana" w:eastAsia="Verdana" w:hAnsi="Verdana" w:cs="Verdana"/>
          <w:lang w:val="en-GB"/>
        </w:rPr>
        <w:t xml:space="preserve"> </w:t>
      </w:r>
      <w:r w:rsidR="00345833" w:rsidRPr="00016B30">
        <w:rPr>
          <w:rFonts w:ascii="Verdana" w:eastAsia="Verdana" w:hAnsi="Verdana" w:cs="Verdana"/>
          <w:b/>
          <w:bCs/>
          <w:lang w:val="en-GB"/>
        </w:rPr>
        <w:t>allotment and sell goods at the allotment shop</w:t>
      </w:r>
      <w:r w:rsidR="00345833" w:rsidRPr="00016B30">
        <w:rPr>
          <w:rFonts w:ascii="Verdana" w:eastAsia="Verdana" w:hAnsi="Verdana" w:cs="Verdana"/>
          <w:lang w:val="en-GB"/>
        </w:rPr>
        <w:t xml:space="preserve"> </w:t>
      </w:r>
      <w:r w:rsidRPr="00016B30">
        <w:rPr>
          <w:rFonts w:ascii="Verdana" w:eastAsia="Verdana" w:hAnsi="Verdana" w:cs="Verdana"/>
          <w:lang w:val="en-GB"/>
        </w:rPr>
        <w:t>are:</w:t>
      </w:r>
    </w:p>
    <w:p w14:paraId="230CAC45" w14:textId="77777777" w:rsidR="00695695" w:rsidRPr="00016B30" w:rsidRDefault="00016B30">
      <w:pPr>
        <w:numPr>
          <w:ilvl w:val="0"/>
          <w:numId w:val="29"/>
        </w:numPr>
        <w:spacing w:before="240" w:after="240" w:line="360" w:lineRule="atLeast"/>
        <w:ind w:hanging="210"/>
        <w:rPr>
          <w:rFonts w:ascii="Verdana" w:eastAsia="Verdana" w:hAnsi="Verdana" w:cs="Verdana"/>
          <w:lang w:val="en-GB"/>
        </w:rPr>
      </w:pPr>
      <w:r w:rsidRPr="00016B30">
        <w:rPr>
          <w:rFonts w:ascii="Verdana" w:eastAsia="Verdana" w:hAnsi="Verdana" w:cs="Verdana"/>
          <w:lang w:val="en-GB"/>
        </w:rPr>
        <w:t>Consent</w:t>
      </w:r>
    </w:p>
    <w:p w14:paraId="38399EBF" w14:textId="77777777" w:rsidR="00695695" w:rsidRPr="00016B30" w:rsidRDefault="00016B30">
      <w:pPr>
        <w:numPr>
          <w:ilvl w:val="0"/>
          <w:numId w:val="30"/>
        </w:numPr>
        <w:spacing w:before="240" w:after="240" w:line="360" w:lineRule="atLeast"/>
        <w:ind w:hanging="210"/>
        <w:rPr>
          <w:rFonts w:ascii="Verdana" w:eastAsia="Verdana" w:hAnsi="Verdana" w:cs="Verdana"/>
          <w:lang w:val="en-GB"/>
        </w:rPr>
      </w:pPr>
      <w:r w:rsidRPr="00016B30">
        <w:rPr>
          <w:rFonts w:ascii="Verdana" w:eastAsia="Verdana" w:hAnsi="Verdana" w:cs="Verdana"/>
          <w:lang w:val="en-GB"/>
        </w:rPr>
        <w:lastRenderedPageBreak/>
        <w:t>Contract</w:t>
      </w:r>
    </w:p>
    <w:p w14:paraId="158BCA66" w14:textId="77777777" w:rsidR="00695695" w:rsidRPr="00016B30" w:rsidRDefault="00016B30">
      <w:pPr>
        <w:numPr>
          <w:ilvl w:val="0"/>
          <w:numId w:val="31"/>
        </w:numPr>
        <w:spacing w:before="240" w:after="240" w:line="360" w:lineRule="atLeast"/>
        <w:ind w:hanging="210"/>
        <w:rPr>
          <w:rFonts w:ascii="Verdana" w:eastAsia="Verdana" w:hAnsi="Verdana" w:cs="Verdana"/>
          <w:lang w:val="en-GB"/>
        </w:rPr>
      </w:pPr>
      <w:r w:rsidRPr="00016B30">
        <w:rPr>
          <w:rFonts w:ascii="Verdana" w:eastAsia="Verdana" w:hAnsi="Verdana" w:cs="Verdana"/>
          <w:lang w:val="en-GB"/>
        </w:rPr>
        <w:t>Legal obligation</w:t>
      </w:r>
    </w:p>
    <w:p w14:paraId="2EE069B2" w14:textId="77777777" w:rsidR="00E61B62" w:rsidRPr="00016B30" w:rsidRDefault="00016B30" w:rsidP="00E61B62">
      <w:pPr>
        <w:numPr>
          <w:ilvl w:val="0"/>
          <w:numId w:val="32"/>
        </w:numPr>
        <w:spacing w:before="240" w:after="240" w:line="360" w:lineRule="atLeast"/>
        <w:ind w:hanging="210"/>
        <w:rPr>
          <w:rFonts w:ascii="Verdana" w:eastAsia="Verdana" w:hAnsi="Verdana" w:cs="Verdana"/>
          <w:lang w:val="en-GB"/>
        </w:rPr>
      </w:pPr>
      <w:r w:rsidRPr="00016B30">
        <w:rPr>
          <w:rFonts w:ascii="Verdana" w:eastAsia="Verdana" w:hAnsi="Verdana" w:cs="Verdana"/>
          <w:lang w:val="en-GB"/>
        </w:rPr>
        <w:t>Legitimate interest</w:t>
      </w:r>
    </w:p>
    <w:p w14:paraId="7243A5CE" w14:textId="77777777" w:rsidR="00695695" w:rsidRPr="00016B30" w:rsidRDefault="00016B30" w:rsidP="00E61B62">
      <w:pPr>
        <w:numPr>
          <w:ilvl w:val="0"/>
          <w:numId w:val="32"/>
        </w:numPr>
        <w:spacing w:before="240" w:after="240" w:line="360" w:lineRule="atLeast"/>
        <w:ind w:hanging="210"/>
        <w:rPr>
          <w:rFonts w:ascii="Verdana" w:eastAsia="Verdana" w:hAnsi="Verdana" w:cs="Verdana"/>
          <w:lang w:val="en-GB"/>
        </w:rPr>
      </w:pPr>
      <w:r w:rsidRPr="00016B30">
        <w:rPr>
          <w:rFonts w:ascii="Verdana" w:eastAsia="Verdana" w:hAnsi="Verdana" w:cs="Verdana"/>
          <w:lang w:val="en-GB"/>
        </w:rPr>
        <w:t>Vital interests</w:t>
      </w:r>
    </w:p>
    <w:p w14:paraId="283CCF5E" w14:textId="77777777" w:rsidR="00695695" w:rsidRPr="00016B30" w:rsidRDefault="00016B30">
      <w:pPr>
        <w:spacing w:before="240" w:after="240" w:line="360" w:lineRule="atLeast"/>
        <w:rPr>
          <w:rFonts w:ascii="Verdana" w:eastAsia="Verdana" w:hAnsi="Verdana" w:cs="Verdana"/>
          <w:lang w:val="en-GB"/>
        </w:rPr>
      </w:pPr>
      <w:r w:rsidRPr="00016B30">
        <w:rPr>
          <w:rFonts w:ascii="Verdana" w:eastAsia="Verdana" w:hAnsi="Verdana" w:cs="Verdana"/>
          <w:lang w:val="en-GB"/>
        </w:rPr>
        <w:t xml:space="preserve">Our lawful bases for collecting or using personal information to </w:t>
      </w:r>
      <w:r w:rsidRPr="00016B30">
        <w:rPr>
          <w:rFonts w:ascii="Verdana" w:eastAsia="Verdana" w:hAnsi="Verdana" w:cs="Verdana"/>
          <w:b/>
          <w:bCs/>
          <w:lang w:val="en-GB"/>
        </w:rPr>
        <w:t xml:space="preserve">prevent crime, prosecute offenders or defend against legal action </w:t>
      </w:r>
      <w:r w:rsidRPr="00016B30">
        <w:rPr>
          <w:rFonts w:ascii="Verdana" w:eastAsia="Verdana" w:hAnsi="Verdana" w:cs="Verdana"/>
          <w:lang w:val="en-GB"/>
        </w:rPr>
        <w:t>are:</w:t>
      </w:r>
    </w:p>
    <w:p w14:paraId="3FEC029E" w14:textId="77777777" w:rsidR="00695695" w:rsidRPr="00016B30" w:rsidRDefault="00016B30">
      <w:pPr>
        <w:numPr>
          <w:ilvl w:val="0"/>
          <w:numId w:val="35"/>
        </w:numPr>
        <w:spacing w:before="240" w:after="240" w:line="360" w:lineRule="atLeast"/>
        <w:ind w:hanging="210"/>
        <w:rPr>
          <w:rFonts w:ascii="Verdana" w:eastAsia="Verdana" w:hAnsi="Verdana" w:cs="Verdana"/>
          <w:lang w:val="en-GB"/>
        </w:rPr>
      </w:pPr>
      <w:r w:rsidRPr="00016B30">
        <w:rPr>
          <w:rFonts w:ascii="Verdana" w:eastAsia="Verdana" w:hAnsi="Verdana" w:cs="Verdana"/>
          <w:lang w:val="en-GB"/>
        </w:rPr>
        <w:t>Legal obligation</w:t>
      </w:r>
    </w:p>
    <w:p w14:paraId="5C2D4D73" w14:textId="77777777" w:rsidR="00E61B62" w:rsidRPr="00016B30" w:rsidRDefault="00016B30" w:rsidP="00E61B62">
      <w:pPr>
        <w:numPr>
          <w:ilvl w:val="0"/>
          <w:numId w:val="36"/>
        </w:numPr>
        <w:spacing w:before="240" w:after="240" w:line="360" w:lineRule="atLeast"/>
        <w:ind w:hanging="210"/>
        <w:rPr>
          <w:rFonts w:ascii="Verdana" w:eastAsia="Verdana" w:hAnsi="Verdana" w:cs="Verdana"/>
          <w:lang w:val="en-GB"/>
        </w:rPr>
      </w:pPr>
      <w:r w:rsidRPr="00016B30">
        <w:rPr>
          <w:rFonts w:ascii="Verdana" w:eastAsia="Verdana" w:hAnsi="Verdana" w:cs="Verdana"/>
          <w:lang w:val="en-GB"/>
        </w:rPr>
        <w:t>Legitimate interest</w:t>
      </w:r>
    </w:p>
    <w:p w14:paraId="51011DC0" w14:textId="77777777" w:rsidR="00695695" w:rsidRPr="00016B30" w:rsidRDefault="00016B30">
      <w:pPr>
        <w:spacing w:before="240" w:after="240" w:line="360" w:lineRule="atLeast"/>
        <w:rPr>
          <w:rFonts w:ascii="Verdana" w:eastAsia="Verdana" w:hAnsi="Verdana" w:cs="Verdana"/>
          <w:lang w:val="en-GB"/>
        </w:rPr>
      </w:pPr>
      <w:r w:rsidRPr="00016B30">
        <w:rPr>
          <w:rFonts w:ascii="Verdana" w:eastAsia="Verdana" w:hAnsi="Verdana" w:cs="Verdana"/>
          <w:lang w:val="en-GB"/>
        </w:rPr>
        <w:t xml:space="preserve">Our lawful bases for collecting or using personal information for </w:t>
      </w:r>
      <w:r w:rsidRPr="00016B30">
        <w:rPr>
          <w:rFonts w:ascii="Verdana" w:eastAsia="Verdana" w:hAnsi="Verdana" w:cs="Verdana"/>
          <w:b/>
          <w:bCs/>
          <w:lang w:val="en-GB"/>
        </w:rPr>
        <w:t xml:space="preserve">legal requirements </w:t>
      </w:r>
      <w:r w:rsidRPr="00016B30">
        <w:rPr>
          <w:rFonts w:ascii="Verdana" w:eastAsia="Verdana" w:hAnsi="Verdana" w:cs="Verdana"/>
          <w:lang w:val="en-GB"/>
        </w:rPr>
        <w:t>are:</w:t>
      </w:r>
    </w:p>
    <w:p w14:paraId="32DF3AF3" w14:textId="77777777" w:rsidR="00695695" w:rsidRPr="00016B30" w:rsidRDefault="00016B30">
      <w:pPr>
        <w:numPr>
          <w:ilvl w:val="0"/>
          <w:numId w:val="39"/>
        </w:numPr>
        <w:spacing w:before="240" w:after="240" w:line="360" w:lineRule="atLeast"/>
        <w:ind w:hanging="210"/>
        <w:rPr>
          <w:rFonts w:ascii="Verdana" w:eastAsia="Verdana" w:hAnsi="Verdana" w:cs="Verdana"/>
          <w:lang w:val="en-GB"/>
        </w:rPr>
      </w:pPr>
      <w:r w:rsidRPr="00016B30">
        <w:rPr>
          <w:rFonts w:ascii="Verdana" w:eastAsia="Verdana" w:hAnsi="Verdana" w:cs="Verdana"/>
          <w:lang w:val="en-GB"/>
        </w:rPr>
        <w:t>Legal obligation</w:t>
      </w:r>
    </w:p>
    <w:p w14:paraId="38E53AD8" w14:textId="77777777" w:rsidR="00695695" w:rsidRPr="00016B30" w:rsidRDefault="00016B30">
      <w:pPr>
        <w:numPr>
          <w:ilvl w:val="0"/>
          <w:numId w:val="40"/>
        </w:numPr>
        <w:spacing w:before="240" w:after="240" w:line="360" w:lineRule="atLeast"/>
        <w:ind w:hanging="210"/>
        <w:rPr>
          <w:rFonts w:ascii="Verdana" w:eastAsia="Verdana" w:hAnsi="Verdana" w:cs="Verdana"/>
          <w:lang w:val="en-GB"/>
        </w:rPr>
      </w:pPr>
      <w:r w:rsidRPr="00016B30">
        <w:rPr>
          <w:rFonts w:ascii="Verdana" w:eastAsia="Verdana" w:hAnsi="Verdana" w:cs="Verdana"/>
          <w:lang w:val="en-GB"/>
        </w:rPr>
        <w:t>Vital interests</w:t>
      </w:r>
    </w:p>
    <w:p w14:paraId="4D0F3DA5" w14:textId="77777777" w:rsidR="00695695" w:rsidRPr="00016B30" w:rsidRDefault="00016B30">
      <w:pPr>
        <w:pStyle w:val="Heading2"/>
        <w:keepNext w:val="0"/>
        <w:spacing w:before="299" w:after="299" w:line="360" w:lineRule="atLeast"/>
        <w:rPr>
          <w:rFonts w:ascii="Georgia" w:eastAsia="Georgia" w:hAnsi="Georgia" w:cs="Georgia"/>
          <w:b w:val="0"/>
          <w:bCs w:val="0"/>
          <w:sz w:val="36"/>
          <w:szCs w:val="36"/>
          <w:lang w:val="en-GB"/>
        </w:rPr>
      </w:pPr>
      <w:r w:rsidRPr="00016B30">
        <w:rPr>
          <w:rFonts w:ascii="Georgia" w:eastAsia="Georgia" w:hAnsi="Georgia" w:cs="Georgia"/>
          <w:b w:val="0"/>
          <w:bCs w:val="0"/>
          <w:i w:val="0"/>
          <w:iCs w:val="0"/>
          <w:sz w:val="36"/>
          <w:szCs w:val="36"/>
          <w:lang w:val="en-GB"/>
        </w:rPr>
        <w:t>Where we get personal information from</w:t>
      </w:r>
    </w:p>
    <w:p w14:paraId="5CBCC03A" w14:textId="77777777" w:rsidR="00695695" w:rsidRPr="00016B30" w:rsidRDefault="00016B30">
      <w:pPr>
        <w:numPr>
          <w:ilvl w:val="0"/>
          <w:numId w:val="43"/>
        </w:numPr>
        <w:spacing w:before="240" w:after="240" w:line="360" w:lineRule="atLeast"/>
        <w:ind w:hanging="210"/>
        <w:rPr>
          <w:rFonts w:ascii="Verdana" w:eastAsia="Verdana" w:hAnsi="Verdana" w:cs="Verdana"/>
          <w:lang w:val="en-GB"/>
        </w:rPr>
      </w:pPr>
      <w:r w:rsidRPr="00016B30">
        <w:rPr>
          <w:rFonts w:ascii="Verdana" w:eastAsia="Verdana" w:hAnsi="Verdana" w:cs="Verdana"/>
          <w:lang w:val="en-GB"/>
        </w:rPr>
        <w:t>People directly</w:t>
      </w:r>
    </w:p>
    <w:p w14:paraId="50275061" w14:textId="77777777" w:rsidR="00695695" w:rsidRPr="00016B30" w:rsidRDefault="00016B30">
      <w:pPr>
        <w:numPr>
          <w:ilvl w:val="0"/>
          <w:numId w:val="44"/>
        </w:numPr>
        <w:spacing w:before="240" w:after="240" w:line="360" w:lineRule="atLeast"/>
        <w:ind w:hanging="210"/>
        <w:rPr>
          <w:rFonts w:ascii="Verdana" w:eastAsia="Verdana" w:hAnsi="Verdana" w:cs="Verdana"/>
          <w:lang w:val="en-GB"/>
        </w:rPr>
      </w:pPr>
      <w:r w:rsidRPr="00016B30">
        <w:rPr>
          <w:rFonts w:ascii="Verdana" w:eastAsia="Verdana" w:hAnsi="Verdana" w:cs="Verdana"/>
          <w:lang w:val="en-GB"/>
        </w:rPr>
        <w:t>CCTV footage, or other recorded images</w:t>
      </w:r>
    </w:p>
    <w:p w14:paraId="0F4374E1" w14:textId="77777777" w:rsidR="00695695" w:rsidRPr="00016B30" w:rsidRDefault="00016B30">
      <w:pPr>
        <w:numPr>
          <w:ilvl w:val="0"/>
          <w:numId w:val="45"/>
        </w:numPr>
        <w:spacing w:before="240" w:after="240" w:line="360" w:lineRule="atLeast"/>
        <w:ind w:hanging="210"/>
        <w:rPr>
          <w:rFonts w:ascii="Verdana" w:eastAsia="Verdana" w:hAnsi="Verdana" w:cs="Verdana"/>
          <w:lang w:val="en-GB"/>
        </w:rPr>
      </w:pPr>
      <w:r w:rsidRPr="00016B30">
        <w:rPr>
          <w:rFonts w:ascii="Verdana" w:eastAsia="Verdana" w:hAnsi="Verdana" w:cs="Verdana"/>
          <w:lang w:val="en-GB"/>
        </w:rPr>
        <w:t>Legal and judicial sector organisations</w:t>
      </w:r>
    </w:p>
    <w:p w14:paraId="29E794D6" w14:textId="77777777" w:rsidR="00695695" w:rsidRPr="00016B30" w:rsidRDefault="00016B30">
      <w:pPr>
        <w:numPr>
          <w:ilvl w:val="0"/>
          <w:numId w:val="46"/>
        </w:numPr>
        <w:spacing w:before="240" w:after="240" w:line="360" w:lineRule="atLeast"/>
        <w:ind w:hanging="210"/>
        <w:rPr>
          <w:rFonts w:ascii="Verdana" w:eastAsia="Verdana" w:hAnsi="Verdana" w:cs="Verdana"/>
          <w:lang w:val="en-GB"/>
        </w:rPr>
      </w:pPr>
      <w:r w:rsidRPr="00016B30">
        <w:rPr>
          <w:rFonts w:ascii="Verdana" w:eastAsia="Verdana" w:hAnsi="Verdana" w:cs="Verdana"/>
          <w:lang w:val="en-GB"/>
        </w:rPr>
        <w:t>Third parties</w:t>
      </w:r>
    </w:p>
    <w:p w14:paraId="344598F4" w14:textId="77777777" w:rsidR="00695695" w:rsidRPr="00016B30" w:rsidRDefault="00016B30">
      <w:pPr>
        <w:pStyle w:val="Heading2"/>
        <w:keepNext w:val="0"/>
        <w:spacing w:before="299" w:after="299" w:line="360" w:lineRule="atLeast"/>
        <w:rPr>
          <w:rFonts w:ascii="Georgia" w:eastAsia="Georgia" w:hAnsi="Georgia" w:cs="Georgia"/>
          <w:b w:val="0"/>
          <w:bCs w:val="0"/>
          <w:sz w:val="36"/>
          <w:szCs w:val="36"/>
          <w:lang w:val="en-GB"/>
        </w:rPr>
      </w:pPr>
      <w:r w:rsidRPr="00016B30">
        <w:rPr>
          <w:rFonts w:ascii="Georgia" w:eastAsia="Georgia" w:hAnsi="Georgia" w:cs="Georgia"/>
          <w:b w:val="0"/>
          <w:bCs w:val="0"/>
          <w:i w:val="0"/>
          <w:iCs w:val="0"/>
          <w:sz w:val="36"/>
          <w:szCs w:val="36"/>
          <w:lang w:val="en-GB"/>
        </w:rPr>
        <w:t>How long we keep information</w:t>
      </w:r>
    </w:p>
    <w:p w14:paraId="6D099FDB" w14:textId="77777777" w:rsidR="00695695" w:rsidRPr="004F27FB" w:rsidRDefault="00941081">
      <w:pPr>
        <w:spacing w:before="240" w:after="240" w:line="360" w:lineRule="atLeast"/>
        <w:rPr>
          <w:rFonts w:ascii="Verdana" w:eastAsia="Verdana" w:hAnsi="Verdana" w:cs="Verdana"/>
          <w:color w:val="FF0000"/>
          <w:lang w:val="en-GB"/>
        </w:rPr>
      </w:pPr>
      <w:r w:rsidRPr="00016B30">
        <w:rPr>
          <w:rFonts w:ascii="Verdana" w:eastAsia="Verdana" w:hAnsi="Verdana" w:cs="Verdana"/>
          <w:lang w:val="en-GB"/>
        </w:rPr>
        <w:t xml:space="preserve">We will aim to retain your personal data only as long as necessary for the purposes of the processing which are explained above, and any secondary purposes such as audit, regulatory and legal record-keeping requirements. </w:t>
      </w:r>
    </w:p>
    <w:p w14:paraId="25467EE2" w14:textId="77777777" w:rsidR="00695695" w:rsidRPr="00016B30" w:rsidRDefault="00016B30">
      <w:pPr>
        <w:pStyle w:val="Heading2"/>
        <w:keepNext w:val="0"/>
        <w:spacing w:before="299" w:after="299" w:line="360" w:lineRule="atLeast"/>
        <w:rPr>
          <w:rFonts w:ascii="Georgia" w:eastAsia="Georgia" w:hAnsi="Georgia" w:cs="Georgia"/>
          <w:b w:val="0"/>
          <w:bCs w:val="0"/>
          <w:sz w:val="36"/>
          <w:szCs w:val="36"/>
          <w:lang w:val="en-GB"/>
        </w:rPr>
      </w:pPr>
      <w:r w:rsidRPr="00016B30">
        <w:rPr>
          <w:rFonts w:ascii="Georgia" w:eastAsia="Georgia" w:hAnsi="Georgia" w:cs="Georgia"/>
          <w:b w:val="0"/>
          <w:bCs w:val="0"/>
          <w:i w:val="0"/>
          <w:iCs w:val="0"/>
          <w:sz w:val="36"/>
          <w:szCs w:val="36"/>
          <w:lang w:val="en-GB"/>
        </w:rPr>
        <w:t>Who we share information with</w:t>
      </w:r>
    </w:p>
    <w:p w14:paraId="1C7E745A" w14:textId="77777777" w:rsidR="00A639D6" w:rsidRPr="00016B30" w:rsidRDefault="00A639D6">
      <w:pPr>
        <w:numPr>
          <w:ilvl w:val="0"/>
          <w:numId w:val="48"/>
        </w:numPr>
        <w:spacing w:before="240" w:after="240" w:line="360" w:lineRule="atLeast"/>
        <w:ind w:hanging="210"/>
        <w:rPr>
          <w:rFonts w:ascii="Verdana" w:eastAsia="Verdana" w:hAnsi="Verdana" w:cs="Verdana"/>
          <w:lang w:val="en-GB"/>
        </w:rPr>
      </w:pPr>
      <w:r w:rsidRPr="00016B30">
        <w:rPr>
          <w:rFonts w:ascii="Verdana" w:eastAsia="Verdana" w:hAnsi="Verdana" w:cs="Verdana"/>
          <w:lang w:val="en-GB"/>
        </w:rPr>
        <w:t>Data processors (including our software and data hosting providers)</w:t>
      </w:r>
    </w:p>
    <w:p w14:paraId="3A4268C7" w14:textId="77777777" w:rsidR="00FC6215" w:rsidRPr="00016B30" w:rsidRDefault="00FC6215">
      <w:pPr>
        <w:numPr>
          <w:ilvl w:val="0"/>
          <w:numId w:val="48"/>
        </w:numPr>
        <w:spacing w:before="240" w:after="240" w:line="360" w:lineRule="atLeast"/>
        <w:ind w:hanging="210"/>
        <w:rPr>
          <w:rFonts w:ascii="Verdana" w:eastAsia="Verdana" w:hAnsi="Verdana" w:cs="Verdana"/>
          <w:lang w:val="en-GB"/>
        </w:rPr>
      </w:pPr>
      <w:r w:rsidRPr="00016B30">
        <w:rPr>
          <w:rFonts w:ascii="Verdana" w:eastAsia="Verdana" w:hAnsi="Verdana" w:cs="Verdana"/>
          <w:lang w:val="en-GB"/>
        </w:rPr>
        <w:lastRenderedPageBreak/>
        <w:t>Our landlord, BCP Council</w:t>
      </w:r>
    </w:p>
    <w:p w14:paraId="20BA6A18" w14:textId="77777777" w:rsidR="00695695" w:rsidRPr="00016B30" w:rsidRDefault="00016B30">
      <w:pPr>
        <w:numPr>
          <w:ilvl w:val="0"/>
          <w:numId w:val="48"/>
        </w:numPr>
        <w:spacing w:before="240" w:after="240" w:line="360" w:lineRule="atLeast"/>
        <w:ind w:hanging="210"/>
        <w:rPr>
          <w:rFonts w:ascii="Verdana" w:eastAsia="Verdana" w:hAnsi="Verdana" w:cs="Verdana"/>
          <w:lang w:val="en-GB"/>
        </w:rPr>
      </w:pPr>
      <w:r w:rsidRPr="00016B30">
        <w:rPr>
          <w:rFonts w:ascii="Verdana" w:eastAsia="Verdana" w:hAnsi="Verdana" w:cs="Verdana"/>
          <w:lang w:val="en-GB"/>
        </w:rPr>
        <w:t>Insurance companies</w:t>
      </w:r>
    </w:p>
    <w:p w14:paraId="2A84DF5B" w14:textId="77777777" w:rsidR="00695695" w:rsidRPr="00016B30" w:rsidRDefault="00016B30">
      <w:pPr>
        <w:numPr>
          <w:ilvl w:val="0"/>
          <w:numId w:val="49"/>
        </w:numPr>
        <w:spacing w:before="240" w:after="240" w:line="360" w:lineRule="atLeast"/>
        <w:ind w:hanging="210"/>
        <w:rPr>
          <w:rFonts w:ascii="Verdana" w:eastAsia="Verdana" w:hAnsi="Verdana" w:cs="Verdana"/>
          <w:lang w:val="en-GB"/>
        </w:rPr>
      </w:pPr>
      <w:r w:rsidRPr="00016B30">
        <w:rPr>
          <w:rFonts w:ascii="Verdana" w:eastAsia="Verdana" w:hAnsi="Verdana" w:cs="Verdana"/>
          <w:lang w:val="en-GB"/>
        </w:rPr>
        <w:t>Organisations we need to share information with for safeguarding reasons</w:t>
      </w:r>
    </w:p>
    <w:p w14:paraId="46796838" w14:textId="77777777" w:rsidR="00695695" w:rsidRPr="00016B30" w:rsidRDefault="00016B30">
      <w:pPr>
        <w:numPr>
          <w:ilvl w:val="0"/>
          <w:numId w:val="50"/>
        </w:numPr>
        <w:spacing w:before="240" w:after="240" w:line="360" w:lineRule="atLeast"/>
        <w:ind w:hanging="210"/>
        <w:rPr>
          <w:rFonts w:ascii="Verdana" w:eastAsia="Verdana" w:hAnsi="Verdana" w:cs="Verdana"/>
          <w:lang w:val="en-GB"/>
        </w:rPr>
      </w:pPr>
      <w:r w:rsidRPr="00016B30">
        <w:rPr>
          <w:rFonts w:ascii="Verdana" w:eastAsia="Verdana" w:hAnsi="Verdana" w:cs="Verdana"/>
          <w:lang w:val="en-GB"/>
        </w:rPr>
        <w:t>Professional or legal advisors</w:t>
      </w:r>
    </w:p>
    <w:p w14:paraId="3AA01518" w14:textId="77777777" w:rsidR="00695695" w:rsidRPr="00016B30" w:rsidRDefault="00016B30">
      <w:pPr>
        <w:numPr>
          <w:ilvl w:val="0"/>
          <w:numId w:val="51"/>
        </w:numPr>
        <w:spacing w:before="240" w:after="240" w:line="360" w:lineRule="atLeast"/>
        <w:ind w:hanging="210"/>
        <w:rPr>
          <w:rFonts w:ascii="Verdana" w:eastAsia="Verdana" w:hAnsi="Verdana" w:cs="Verdana"/>
          <w:lang w:val="en-GB"/>
        </w:rPr>
      </w:pPr>
      <w:r w:rsidRPr="00016B30">
        <w:rPr>
          <w:rFonts w:ascii="Verdana" w:eastAsia="Verdana" w:hAnsi="Verdana" w:cs="Verdana"/>
          <w:lang w:val="en-GB"/>
        </w:rPr>
        <w:t>Financial or fraud investigation authorities</w:t>
      </w:r>
    </w:p>
    <w:p w14:paraId="2A561103" w14:textId="77777777" w:rsidR="00695695" w:rsidRPr="00016B30" w:rsidRDefault="00016B30">
      <w:pPr>
        <w:numPr>
          <w:ilvl w:val="0"/>
          <w:numId w:val="52"/>
        </w:numPr>
        <w:spacing w:before="240" w:after="240" w:line="360" w:lineRule="atLeast"/>
        <w:ind w:hanging="210"/>
        <w:rPr>
          <w:rFonts w:ascii="Verdana" w:eastAsia="Verdana" w:hAnsi="Verdana" w:cs="Verdana"/>
          <w:lang w:val="en-GB"/>
        </w:rPr>
      </w:pPr>
      <w:r w:rsidRPr="00016B30">
        <w:rPr>
          <w:rFonts w:ascii="Verdana" w:eastAsia="Verdana" w:hAnsi="Verdana" w:cs="Verdana"/>
          <w:lang w:val="en-GB"/>
        </w:rPr>
        <w:t>External auditors or inspectors</w:t>
      </w:r>
    </w:p>
    <w:p w14:paraId="42D76B05" w14:textId="77777777" w:rsidR="00695695" w:rsidRPr="00016B30" w:rsidRDefault="00016B30">
      <w:pPr>
        <w:numPr>
          <w:ilvl w:val="0"/>
          <w:numId w:val="53"/>
        </w:numPr>
        <w:spacing w:before="240" w:after="240" w:line="360" w:lineRule="atLeast"/>
        <w:ind w:hanging="210"/>
        <w:rPr>
          <w:rFonts w:ascii="Verdana" w:eastAsia="Verdana" w:hAnsi="Verdana" w:cs="Verdana"/>
          <w:lang w:val="en-GB"/>
        </w:rPr>
      </w:pPr>
      <w:r w:rsidRPr="00016B30">
        <w:rPr>
          <w:rFonts w:ascii="Verdana" w:eastAsia="Verdana" w:hAnsi="Verdana" w:cs="Verdana"/>
          <w:lang w:val="en-GB"/>
        </w:rPr>
        <w:t>Professional consultants</w:t>
      </w:r>
    </w:p>
    <w:p w14:paraId="5D316ADE" w14:textId="77777777" w:rsidR="00695695" w:rsidRPr="00016B30" w:rsidRDefault="00016B30">
      <w:pPr>
        <w:numPr>
          <w:ilvl w:val="0"/>
          <w:numId w:val="54"/>
        </w:numPr>
        <w:spacing w:before="240" w:after="240" w:line="360" w:lineRule="atLeast"/>
        <w:ind w:hanging="210"/>
        <w:rPr>
          <w:rFonts w:ascii="Verdana" w:eastAsia="Verdana" w:hAnsi="Verdana" w:cs="Verdana"/>
          <w:lang w:val="en-GB"/>
        </w:rPr>
      </w:pPr>
      <w:r w:rsidRPr="00016B30">
        <w:rPr>
          <w:rFonts w:ascii="Verdana" w:eastAsia="Verdana" w:hAnsi="Verdana" w:cs="Verdana"/>
          <w:lang w:val="en-GB"/>
        </w:rPr>
        <w:t>Organisations we’re legally obliged to share personal information with</w:t>
      </w:r>
    </w:p>
    <w:p w14:paraId="4BDDAE80" w14:textId="77777777" w:rsidR="00695695" w:rsidRPr="00016B30" w:rsidRDefault="00016B30">
      <w:pPr>
        <w:numPr>
          <w:ilvl w:val="0"/>
          <w:numId w:val="55"/>
        </w:numPr>
        <w:spacing w:before="240" w:after="240" w:line="360" w:lineRule="atLeast"/>
        <w:ind w:hanging="210"/>
        <w:rPr>
          <w:rFonts w:ascii="Verdana" w:eastAsia="Verdana" w:hAnsi="Verdana" w:cs="Verdana"/>
          <w:lang w:val="en-GB"/>
        </w:rPr>
      </w:pPr>
      <w:r w:rsidRPr="00016B30">
        <w:rPr>
          <w:rFonts w:ascii="Verdana" w:eastAsia="Verdana" w:hAnsi="Verdana" w:cs="Verdana"/>
          <w:lang w:val="en-GB"/>
        </w:rPr>
        <w:t>Emergency services (where necessary)</w:t>
      </w:r>
    </w:p>
    <w:p w14:paraId="127C34E7" w14:textId="77777777" w:rsidR="00695695" w:rsidRPr="00016B30" w:rsidRDefault="00016B30">
      <w:pPr>
        <w:numPr>
          <w:ilvl w:val="0"/>
          <w:numId w:val="56"/>
        </w:numPr>
        <w:spacing w:before="240" w:after="240" w:line="360" w:lineRule="atLeast"/>
        <w:ind w:hanging="210"/>
        <w:rPr>
          <w:rFonts w:ascii="Verdana" w:eastAsia="Verdana" w:hAnsi="Verdana" w:cs="Verdana"/>
          <w:lang w:val="en-GB"/>
        </w:rPr>
      </w:pPr>
      <w:r w:rsidRPr="00016B30">
        <w:rPr>
          <w:rFonts w:ascii="Verdana" w:eastAsia="Verdana" w:hAnsi="Verdana" w:cs="Verdana"/>
          <w:lang w:val="en-GB"/>
        </w:rPr>
        <w:t>Publicly on our website, social media or other marketing and information media (where appropriate)</w:t>
      </w:r>
    </w:p>
    <w:p w14:paraId="42063193" w14:textId="77777777" w:rsidR="00695695" w:rsidRPr="00016B30" w:rsidRDefault="00016B30">
      <w:pPr>
        <w:pStyle w:val="Heading2"/>
        <w:keepNext w:val="0"/>
        <w:spacing w:before="299" w:after="299" w:line="360" w:lineRule="atLeast"/>
        <w:rPr>
          <w:rFonts w:ascii="Georgia" w:eastAsia="Georgia" w:hAnsi="Georgia" w:cs="Georgia"/>
          <w:b w:val="0"/>
          <w:bCs w:val="0"/>
          <w:sz w:val="36"/>
          <w:szCs w:val="36"/>
          <w:lang w:val="en-GB"/>
        </w:rPr>
      </w:pPr>
      <w:r w:rsidRPr="00016B30">
        <w:rPr>
          <w:rFonts w:ascii="Georgia" w:eastAsia="Georgia" w:hAnsi="Georgia" w:cs="Georgia"/>
          <w:b w:val="0"/>
          <w:bCs w:val="0"/>
          <w:i w:val="0"/>
          <w:iCs w:val="0"/>
          <w:sz w:val="36"/>
          <w:szCs w:val="36"/>
          <w:lang w:val="en-GB"/>
        </w:rPr>
        <w:t>Your data protection rights</w:t>
      </w:r>
    </w:p>
    <w:p w14:paraId="02A89BF7" w14:textId="77777777" w:rsidR="00695695" w:rsidRPr="00016B30" w:rsidRDefault="00016B30">
      <w:pPr>
        <w:spacing w:before="240" w:after="240" w:line="360" w:lineRule="atLeast"/>
        <w:rPr>
          <w:rFonts w:ascii="Verdana" w:eastAsia="Verdana" w:hAnsi="Verdana" w:cs="Verdana"/>
          <w:lang w:val="en-GB"/>
        </w:rPr>
      </w:pPr>
      <w:r w:rsidRPr="00016B30">
        <w:rPr>
          <w:rFonts w:ascii="Verdana" w:eastAsia="Verdana" w:hAnsi="Verdana" w:cs="Verdana"/>
          <w:lang w:val="en-GB"/>
        </w:rPr>
        <w:t>Under data protection law, you have rights including:</w:t>
      </w:r>
    </w:p>
    <w:p w14:paraId="1973F1C1" w14:textId="77777777" w:rsidR="00695695" w:rsidRPr="00016B30" w:rsidRDefault="00016B30">
      <w:pPr>
        <w:spacing w:before="240" w:after="240" w:line="360" w:lineRule="atLeast"/>
        <w:rPr>
          <w:rFonts w:ascii="Verdana" w:eastAsia="Verdana" w:hAnsi="Verdana" w:cs="Verdana"/>
          <w:lang w:val="en-GB"/>
        </w:rPr>
      </w:pPr>
      <w:r w:rsidRPr="00016B30">
        <w:rPr>
          <w:rFonts w:ascii="Verdana" w:eastAsia="Verdana" w:hAnsi="Verdana" w:cs="Verdana"/>
          <w:b/>
          <w:bCs/>
          <w:lang w:val="en-GB"/>
        </w:rPr>
        <w:t>Your right of access</w:t>
      </w:r>
      <w:r w:rsidRPr="00016B30">
        <w:rPr>
          <w:rFonts w:ascii="Verdana" w:eastAsia="Verdana" w:hAnsi="Verdana" w:cs="Verdana"/>
          <w:lang w:val="en-GB"/>
        </w:rPr>
        <w:t xml:space="preserve"> - You have the right to ask us for copies of your personal data.</w:t>
      </w:r>
    </w:p>
    <w:p w14:paraId="100E343D" w14:textId="77777777" w:rsidR="00695695" w:rsidRPr="00016B30" w:rsidRDefault="00016B30">
      <w:pPr>
        <w:spacing w:before="240" w:after="240" w:line="360" w:lineRule="atLeast"/>
        <w:rPr>
          <w:rFonts w:ascii="Verdana" w:eastAsia="Verdana" w:hAnsi="Verdana" w:cs="Verdana"/>
          <w:lang w:val="en-GB"/>
        </w:rPr>
      </w:pPr>
      <w:r w:rsidRPr="00016B30">
        <w:rPr>
          <w:rFonts w:ascii="Verdana" w:eastAsia="Verdana" w:hAnsi="Verdana" w:cs="Verdana"/>
          <w:b/>
          <w:bCs/>
          <w:lang w:val="en-GB"/>
        </w:rPr>
        <w:t>Your right to rectification</w:t>
      </w:r>
      <w:r w:rsidRPr="00016B30">
        <w:rPr>
          <w:rFonts w:ascii="Verdana" w:eastAsia="Verdana" w:hAnsi="Verdana" w:cs="Verdana"/>
          <w:lang w:val="en-GB"/>
        </w:rPr>
        <w:t xml:space="preserve"> - You have the right to ask us to rectify personal data you think is inaccurate. You also have the right to ask us to complete information you think is incomplete.</w:t>
      </w:r>
    </w:p>
    <w:p w14:paraId="0BF6B858" w14:textId="77777777" w:rsidR="00695695" w:rsidRPr="00016B30" w:rsidRDefault="00016B30">
      <w:pPr>
        <w:spacing w:before="240" w:after="240" w:line="360" w:lineRule="atLeast"/>
        <w:rPr>
          <w:rFonts w:ascii="Verdana" w:eastAsia="Verdana" w:hAnsi="Verdana" w:cs="Verdana"/>
          <w:lang w:val="en-GB"/>
        </w:rPr>
      </w:pPr>
      <w:r w:rsidRPr="00016B30">
        <w:rPr>
          <w:rFonts w:ascii="Verdana" w:eastAsia="Verdana" w:hAnsi="Verdana" w:cs="Verdana"/>
          <w:b/>
          <w:bCs/>
          <w:lang w:val="en-GB"/>
        </w:rPr>
        <w:t>Your right to erasure</w:t>
      </w:r>
      <w:r w:rsidRPr="00016B30">
        <w:rPr>
          <w:rFonts w:ascii="Verdana" w:eastAsia="Verdana" w:hAnsi="Verdana" w:cs="Verdana"/>
          <w:lang w:val="en-GB"/>
        </w:rPr>
        <w:t xml:space="preserve"> - You have the right to ask us to erase your personal data in certain circumstances.</w:t>
      </w:r>
    </w:p>
    <w:p w14:paraId="130AB395" w14:textId="77777777" w:rsidR="00695695" w:rsidRPr="00016B30" w:rsidRDefault="00016B30">
      <w:pPr>
        <w:spacing w:before="240" w:after="240" w:line="360" w:lineRule="atLeast"/>
        <w:rPr>
          <w:rFonts w:ascii="Verdana" w:eastAsia="Verdana" w:hAnsi="Verdana" w:cs="Verdana"/>
          <w:lang w:val="en-GB"/>
        </w:rPr>
      </w:pPr>
      <w:r w:rsidRPr="00016B30">
        <w:rPr>
          <w:rFonts w:ascii="Verdana" w:eastAsia="Verdana" w:hAnsi="Verdana" w:cs="Verdana"/>
          <w:b/>
          <w:bCs/>
          <w:lang w:val="en-GB"/>
        </w:rPr>
        <w:t>Your right to restriction of processing</w:t>
      </w:r>
      <w:r w:rsidRPr="00016B30">
        <w:rPr>
          <w:rFonts w:ascii="Verdana" w:eastAsia="Verdana" w:hAnsi="Verdana" w:cs="Verdana"/>
          <w:lang w:val="en-GB"/>
        </w:rPr>
        <w:t xml:space="preserve"> - You have the right to ask us to restrict the processing of your personal data in certain circumstances.</w:t>
      </w:r>
    </w:p>
    <w:p w14:paraId="1C9803AB" w14:textId="77777777" w:rsidR="00695695" w:rsidRPr="00016B30" w:rsidRDefault="00016B30">
      <w:pPr>
        <w:spacing w:before="240" w:after="240" w:line="360" w:lineRule="atLeast"/>
        <w:rPr>
          <w:rFonts w:ascii="Verdana" w:eastAsia="Verdana" w:hAnsi="Verdana" w:cs="Verdana"/>
          <w:lang w:val="en-GB"/>
        </w:rPr>
      </w:pPr>
      <w:r w:rsidRPr="00016B30">
        <w:rPr>
          <w:rFonts w:ascii="Verdana" w:eastAsia="Verdana" w:hAnsi="Verdana" w:cs="Verdana"/>
          <w:b/>
          <w:bCs/>
          <w:lang w:val="en-GB"/>
        </w:rPr>
        <w:t>Your right to object to processing</w:t>
      </w:r>
      <w:r w:rsidRPr="00016B30">
        <w:rPr>
          <w:rFonts w:ascii="Verdana" w:eastAsia="Verdana" w:hAnsi="Verdana" w:cs="Verdana"/>
          <w:lang w:val="en-GB"/>
        </w:rPr>
        <w:t xml:space="preserve"> - You have the right to object to the processing of your personal data in certain circumstances.</w:t>
      </w:r>
    </w:p>
    <w:p w14:paraId="0ED174DE" w14:textId="77777777" w:rsidR="00695695" w:rsidRPr="00016B30" w:rsidRDefault="00016B30">
      <w:pPr>
        <w:spacing w:before="240" w:after="240" w:line="360" w:lineRule="atLeast"/>
        <w:rPr>
          <w:rFonts w:ascii="Verdana" w:eastAsia="Verdana" w:hAnsi="Verdana" w:cs="Verdana"/>
          <w:lang w:val="en-GB"/>
        </w:rPr>
      </w:pPr>
      <w:r w:rsidRPr="00016B30">
        <w:rPr>
          <w:rFonts w:ascii="Verdana" w:eastAsia="Verdana" w:hAnsi="Verdana" w:cs="Verdana"/>
          <w:b/>
          <w:bCs/>
          <w:lang w:val="en-GB"/>
        </w:rPr>
        <w:lastRenderedPageBreak/>
        <w:t>Your right to data portability</w:t>
      </w:r>
      <w:r w:rsidRPr="00016B30">
        <w:rPr>
          <w:rFonts w:ascii="Verdana" w:eastAsia="Verdana" w:hAnsi="Verdana" w:cs="Verdana"/>
          <w:lang w:val="en-GB"/>
        </w:rPr>
        <w:t xml:space="preserve"> - You have the right to ask that we transfer the personal data you gave us to another organisation, or to you, in certain circumstances.</w:t>
      </w:r>
    </w:p>
    <w:p w14:paraId="147D0F8A" w14:textId="77777777" w:rsidR="00695695" w:rsidRPr="00016B30" w:rsidRDefault="00016B30">
      <w:pPr>
        <w:spacing w:before="240" w:after="240" w:line="360" w:lineRule="atLeast"/>
        <w:rPr>
          <w:rFonts w:ascii="Verdana" w:eastAsia="Verdana" w:hAnsi="Verdana" w:cs="Verdana"/>
          <w:lang w:val="en-GB"/>
        </w:rPr>
      </w:pPr>
      <w:r w:rsidRPr="00016B30">
        <w:rPr>
          <w:rFonts w:ascii="Verdana" w:eastAsia="Verdana" w:hAnsi="Verdana" w:cs="Verdana"/>
          <w:b/>
          <w:bCs/>
          <w:lang w:val="en-GB"/>
        </w:rPr>
        <w:t>Your right to withdraw consent</w:t>
      </w:r>
      <w:r w:rsidRPr="00016B30">
        <w:rPr>
          <w:rFonts w:ascii="Verdana" w:eastAsia="Verdana" w:hAnsi="Verdana" w:cs="Verdana"/>
          <w:lang w:val="en-GB"/>
        </w:rPr>
        <w:t xml:space="preserve"> – When we use consent as our lawful basis you have the right to withdraw your consent.</w:t>
      </w:r>
    </w:p>
    <w:p w14:paraId="1CC9DF07" w14:textId="77777777" w:rsidR="00695695" w:rsidRPr="00016B30" w:rsidRDefault="00016B30">
      <w:pPr>
        <w:spacing w:before="240" w:after="240" w:line="360" w:lineRule="atLeast"/>
        <w:rPr>
          <w:rFonts w:ascii="Verdana" w:eastAsia="Verdana" w:hAnsi="Verdana" w:cs="Verdana"/>
          <w:lang w:val="en-GB"/>
        </w:rPr>
      </w:pPr>
      <w:r w:rsidRPr="00016B30">
        <w:rPr>
          <w:rFonts w:ascii="Verdana" w:eastAsia="Verdana" w:hAnsi="Verdana" w:cs="Verdana"/>
          <w:lang w:val="en-GB"/>
        </w:rPr>
        <w:t>You don’t usually need to pay a fee to exercise your rights. If you make a request, we have one calendar month to respond to you.</w:t>
      </w:r>
    </w:p>
    <w:p w14:paraId="077DC45F" w14:textId="77777777" w:rsidR="00695695" w:rsidRPr="00016B30" w:rsidRDefault="00016B30">
      <w:pPr>
        <w:spacing w:before="240" w:after="240" w:line="360" w:lineRule="atLeast"/>
        <w:rPr>
          <w:rFonts w:ascii="Verdana" w:eastAsia="Verdana" w:hAnsi="Verdana" w:cs="Verdana"/>
          <w:lang w:val="en-GB"/>
        </w:rPr>
      </w:pPr>
      <w:r w:rsidRPr="00016B30">
        <w:rPr>
          <w:rFonts w:ascii="Verdana" w:eastAsia="Verdana" w:hAnsi="Verdana" w:cs="Verdana"/>
          <w:lang w:val="en-GB"/>
        </w:rPr>
        <w:t>To make a data protection rights request, please contact us using the contact details at the top of this privacy notice.</w:t>
      </w:r>
    </w:p>
    <w:p w14:paraId="7EE32628" w14:textId="77777777" w:rsidR="00695695" w:rsidRPr="00016B30" w:rsidRDefault="00016B30">
      <w:pPr>
        <w:pStyle w:val="Heading3"/>
        <w:keepNext w:val="0"/>
        <w:spacing w:before="281" w:after="281" w:line="360" w:lineRule="atLeast"/>
        <w:rPr>
          <w:rFonts w:ascii="Georgia" w:eastAsia="Georgia" w:hAnsi="Georgia" w:cs="Georgia"/>
          <w:b w:val="0"/>
          <w:bCs w:val="0"/>
          <w:sz w:val="28"/>
          <w:szCs w:val="28"/>
          <w:lang w:val="en-GB"/>
        </w:rPr>
      </w:pPr>
      <w:r w:rsidRPr="00016B30">
        <w:rPr>
          <w:rFonts w:ascii="Georgia" w:eastAsia="Georgia" w:hAnsi="Georgia" w:cs="Georgia"/>
          <w:b w:val="0"/>
          <w:bCs w:val="0"/>
          <w:sz w:val="28"/>
          <w:szCs w:val="28"/>
          <w:lang w:val="en-GB"/>
        </w:rPr>
        <w:t>How to complain</w:t>
      </w:r>
    </w:p>
    <w:p w14:paraId="6B3BCED4" w14:textId="77777777" w:rsidR="00695695" w:rsidRPr="00016B30" w:rsidRDefault="00016B30">
      <w:pPr>
        <w:spacing w:before="240" w:after="240" w:line="360" w:lineRule="atLeast"/>
        <w:rPr>
          <w:rFonts w:ascii="Verdana" w:eastAsia="Verdana" w:hAnsi="Verdana" w:cs="Verdana"/>
          <w:lang w:val="en-GB"/>
        </w:rPr>
      </w:pPr>
      <w:r w:rsidRPr="00016B30">
        <w:rPr>
          <w:rFonts w:ascii="Verdana" w:eastAsia="Verdana" w:hAnsi="Verdana" w:cs="Verdana"/>
          <w:lang w:val="en-GB"/>
        </w:rPr>
        <w:t>If you have any concerns about our use of your personal data, you can make a complaint to us using the contact details at the top of this privacy notice.</w:t>
      </w:r>
    </w:p>
    <w:p w14:paraId="707A966B" w14:textId="77777777" w:rsidR="00695695" w:rsidRPr="00016B30" w:rsidRDefault="00016B30">
      <w:pPr>
        <w:spacing w:before="240" w:after="240" w:line="360" w:lineRule="atLeast"/>
        <w:rPr>
          <w:rFonts w:ascii="Verdana" w:eastAsia="Verdana" w:hAnsi="Verdana" w:cs="Verdana"/>
          <w:lang w:val="en-GB"/>
        </w:rPr>
      </w:pPr>
      <w:r w:rsidRPr="00016B30">
        <w:rPr>
          <w:rFonts w:ascii="Verdana" w:eastAsia="Verdana" w:hAnsi="Verdana" w:cs="Verdana"/>
          <w:lang w:val="en-GB"/>
        </w:rPr>
        <w:t>If you remain unhappy with how we’ve used your data after raising a complaint with us, you can also complain to the ICO.</w:t>
      </w:r>
    </w:p>
    <w:p w14:paraId="29E98D5E" w14:textId="77777777" w:rsidR="00695695" w:rsidRPr="00016B30" w:rsidRDefault="00016B30">
      <w:pPr>
        <w:spacing w:before="240" w:after="240" w:line="360" w:lineRule="atLeast"/>
        <w:rPr>
          <w:rFonts w:ascii="Verdana" w:eastAsia="Verdana" w:hAnsi="Verdana" w:cs="Verdana"/>
          <w:lang w:val="en-GB"/>
        </w:rPr>
      </w:pPr>
      <w:r w:rsidRPr="00016B30">
        <w:rPr>
          <w:rFonts w:ascii="Verdana" w:eastAsia="Verdana" w:hAnsi="Verdana" w:cs="Verdana"/>
          <w:lang w:val="en-GB"/>
        </w:rPr>
        <w:t>The ICO’s address:           </w:t>
      </w:r>
    </w:p>
    <w:p w14:paraId="7FE12AC8" w14:textId="77777777" w:rsidR="00695695" w:rsidRPr="00016B30" w:rsidRDefault="00016B30">
      <w:pPr>
        <w:pBdr>
          <w:left w:val="none" w:sz="0" w:space="30" w:color="auto"/>
        </w:pBdr>
        <w:spacing w:before="240" w:after="240" w:line="360" w:lineRule="atLeast"/>
        <w:ind w:left="600"/>
        <w:rPr>
          <w:rFonts w:ascii="Verdana" w:eastAsia="Verdana" w:hAnsi="Verdana" w:cs="Verdana"/>
          <w:lang w:val="en-GB"/>
        </w:rPr>
      </w:pPr>
      <w:r w:rsidRPr="00016B30">
        <w:rPr>
          <w:rFonts w:ascii="Verdana" w:eastAsia="Verdana" w:hAnsi="Verdana" w:cs="Verdana"/>
          <w:lang w:val="en-GB"/>
        </w:rPr>
        <w:t>Information Commissioner’s Office</w:t>
      </w:r>
      <w:r w:rsidRPr="00016B30">
        <w:rPr>
          <w:rFonts w:ascii="Verdana" w:eastAsia="Verdana" w:hAnsi="Verdana" w:cs="Verdana"/>
          <w:lang w:val="en-GB"/>
        </w:rPr>
        <w:br/>
        <w:t>Wycliffe House</w:t>
      </w:r>
      <w:r w:rsidRPr="00016B30">
        <w:rPr>
          <w:rFonts w:ascii="Verdana" w:eastAsia="Verdana" w:hAnsi="Verdana" w:cs="Verdana"/>
          <w:lang w:val="en-GB"/>
        </w:rPr>
        <w:br/>
        <w:t>Water Lane</w:t>
      </w:r>
      <w:r w:rsidRPr="00016B30">
        <w:rPr>
          <w:rFonts w:ascii="Verdana" w:eastAsia="Verdana" w:hAnsi="Verdana" w:cs="Verdana"/>
          <w:lang w:val="en-GB"/>
        </w:rPr>
        <w:br/>
        <w:t>Wilmslow</w:t>
      </w:r>
      <w:r w:rsidRPr="00016B30">
        <w:rPr>
          <w:rFonts w:ascii="Verdana" w:eastAsia="Verdana" w:hAnsi="Verdana" w:cs="Verdana"/>
          <w:lang w:val="en-GB"/>
        </w:rPr>
        <w:br/>
        <w:t>Cheshire</w:t>
      </w:r>
      <w:r w:rsidRPr="00016B30">
        <w:rPr>
          <w:rFonts w:ascii="Verdana" w:eastAsia="Verdana" w:hAnsi="Verdana" w:cs="Verdana"/>
          <w:lang w:val="en-GB"/>
        </w:rPr>
        <w:br/>
        <w:t>SK9 5AF</w:t>
      </w:r>
    </w:p>
    <w:p w14:paraId="7C33407A" w14:textId="77777777" w:rsidR="00695695" w:rsidRPr="00016B30" w:rsidRDefault="00016B30">
      <w:pPr>
        <w:pBdr>
          <w:left w:val="none" w:sz="0" w:space="30" w:color="auto"/>
        </w:pBdr>
        <w:spacing w:before="240" w:after="240" w:line="360" w:lineRule="atLeast"/>
        <w:ind w:left="600"/>
        <w:rPr>
          <w:rFonts w:ascii="Verdana" w:eastAsia="Verdana" w:hAnsi="Verdana" w:cs="Verdana"/>
          <w:lang w:val="en-GB"/>
        </w:rPr>
      </w:pPr>
      <w:r w:rsidRPr="00016B30">
        <w:rPr>
          <w:rFonts w:ascii="Verdana" w:eastAsia="Verdana" w:hAnsi="Verdana" w:cs="Verdana"/>
          <w:lang w:val="en-GB"/>
        </w:rPr>
        <w:t>Helpline number: 0303 123 1113</w:t>
      </w:r>
    </w:p>
    <w:p w14:paraId="553D720B" w14:textId="77777777" w:rsidR="00695695" w:rsidRPr="00016B30" w:rsidRDefault="00016B30">
      <w:pPr>
        <w:pBdr>
          <w:left w:val="none" w:sz="0" w:space="30" w:color="auto"/>
        </w:pBdr>
        <w:spacing w:before="240" w:after="240" w:line="360" w:lineRule="atLeast"/>
        <w:ind w:left="600"/>
        <w:rPr>
          <w:rFonts w:ascii="Verdana" w:eastAsia="Verdana" w:hAnsi="Verdana" w:cs="Verdana"/>
          <w:lang w:val="en-GB"/>
        </w:rPr>
      </w:pPr>
      <w:r w:rsidRPr="00016B30">
        <w:rPr>
          <w:rFonts w:ascii="Verdana" w:eastAsia="Verdana" w:hAnsi="Verdana" w:cs="Verdana"/>
          <w:lang w:val="en-GB"/>
        </w:rPr>
        <w:t xml:space="preserve">Website: </w:t>
      </w:r>
      <w:hyperlink r:id="rId6" w:tooltip="Make a complaint" w:history="1">
        <w:r w:rsidRPr="00016B30">
          <w:rPr>
            <w:rFonts w:ascii="Verdana" w:eastAsia="Verdana" w:hAnsi="Verdana" w:cs="Verdana"/>
            <w:color w:val="0000EE"/>
            <w:u w:val="single" w:color="0000EE"/>
            <w:lang w:val="en-GB"/>
          </w:rPr>
          <w:t>https://www.ico.org.uk/make-a-complaint</w:t>
        </w:r>
      </w:hyperlink>
    </w:p>
    <w:p w14:paraId="314CF53A" w14:textId="77777777" w:rsidR="00695695" w:rsidRPr="00016B30" w:rsidRDefault="00016B30">
      <w:pPr>
        <w:pStyle w:val="Heading2"/>
        <w:keepNext w:val="0"/>
        <w:spacing w:before="299" w:after="299" w:line="360" w:lineRule="atLeast"/>
        <w:rPr>
          <w:rFonts w:ascii="Georgia" w:eastAsia="Georgia" w:hAnsi="Georgia" w:cs="Georgia"/>
          <w:b w:val="0"/>
          <w:bCs w:val="0"/>
          <w:sz w:val="36"/>
          <w:szCs w:val="36"/>
          <w:lang w:val="en-GB"/>
        </w:rPr>
      </w:pPr>
      <w:r w:rsidRPr="00016B30">
        <w:rPr>
          <w:rFonts w:ascii="Georgia" w:eastAsia="Georgia" w:hAnsi="Georgia" w:cs="Georgia"/>
          <w:b w:val="0"/>
          <w:bCs w:val="0"/>
          <w:i w:val="0"/>
          <w:iCs w:val="0"/>
          <w:sz w:val="36"/>
          <w:szCs w:val="36"/>
          <w:lang w:val="en-GB"/>
        </w:rPr>
        <w:t>Last updated</w:t>
      </w:r>
    </w:p>
    <w:p w14:paraId="706874C1" w14:textId="77777777" w:rsidR="00695695" w:rsidRPr="00016B30" w:rsidRDefault="004F27FB">
      <w:pPr>
        <w:spacing w:before="240" w:after="240" w:line="360" w:lineRule="atLeast"/>
        <w:rPr>
          <w:rFonts w:ascii="Verdana" w:eastAsia="Verdana" w:hAnsi="Verdana" w:cs="Verdana"/>
          <w:lang w:val="en-GB"/>
        </w:rPr>
      </w:pPr>
      <w:r>
        <w:rPr>
          <w:rFonts w:ascii="Verdana" w:eastAsia="Verdana" w:hAnsi="Verdana" w:cs="Verdana"/>
          <w:lang w:val="en-GB"/>
        </w:rPr>
        <w:t>1</w:t>
      </w:r>
      <w:r w:rsidR="004008D3">
        <w:rPr>
          <w:rFonts w:ascii="Verdana" w:eastAsia="Verdana" w:hAnsi="Verdana" w:cs="Verdana"/>
          <w:lang w:val="en-GB"/>
        </w:rPr>
        <w:t>7</w:t>
      </w:r>
      <w:r w:rsidR="00E61B62" w:rsidRPr="00016B30">
        <w:rPr>
          <w:rFonts w:ascii="Verdana" w:eastAsia="Verdana" w:hAnsi="Verdana" w:cs="Verdana"/>
          <w:lang w:val="en-GB"/>
        </w:rPr>
        <w:t xml:space="preserve"> </w:t>
      </w:r>
      <w:r>
        <w:rPr>
          <w:rFonts w:ascii="Verdana" w:eastAsia="Verdana" w:hAnsi="Verdana" w:cs="Verdana"/>
          <w:lang w:val="en-GB"/>
        </w:rPr>
        <w:t>June</w:t>
      </w:r>
      <w:r w:rsidR="00016B30" w:rsidRPr="00016B30">
        <w:rPr>
          <w:rFonts w:ascii="Verdana" w:eastAsia="Verdana" w:hAnsi="Verdana" w:cs="Verdana"/>
          <w:lang w:val="en-GB"/>
        </w:rPr>
        <w:t xml:space="preserve"> 2024</w:t>
      </w:r>
    </w:p>
    <w:p w14:paraId="72540346" w14:textId="77777777" w:rsidR="00A77B3E" w:rsidRPr="00016B30" w:rsidRDefault="00A77B3E">
      <w:pPr>
        <w:rPr>
          <w:lang w:val="en-GB"/>
        </w:rPr>
      </w:pPr>
    </w:p>
    <w:sectPr w:rsidR="00A77B3E" w:rsidRPr="00016B30" w:rsidSect="00D764DD">
      <w:pgSz w:w="11906" w:h="16838"/>
      <w:pgMar w:top="1440" w:right="1440" w:bottom="1440" w:left="1440" w:header="720" w:footer="720" w:gutter="0"/>
      <w:pgNumType w:fmt="decimalEnclosedFullstop"/>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plified Arabic Fixed">
    <w:altName w:val="Courier New"/>
    <w:charset w:val="B2"/>
    <w:family w:val="modern"/>
    <w:pitch w:val="fixed"/>
    <w:sig w:usb0="00002003" w:usb1="0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613A83C4">
      <w:start w:val="1"/>
      <w:numFmt w:val="bullet"/>
      <w:lvlText w:val=""/>
      <w:lvlJc w:val="left"/>
      <w:pPr>
        <w:ind w:left="720" w:hanging="360"/>
      </w:pPr>
      <w:rPr>
        <w:rFonts w:ascii="Symbol" w:hAnsi="Symbol"/>
      </w:rPr>
    </w:lvl>
    <w:lvl w:ilvl="1" w:tplc="93B02DA2">
      <w:start w:val="1"/>
      <w:numFmt w:val="bullet"/>
      <w:lvlText w:val="o"/>
      <w:lvlJc w:val="left"/>
      <w:pPr>
        <w:tabs>
          <w:tab w:val="num" w:pos="1440"/>
        </w:tabs>
        <w:ind w:left="1440" w:hanging="360"/>
      </w:pPr>
      <w:rPr>
        <w:rFonts w:ascii="Courier New" w:hAnsi="Courier New"/>
      </w:rPr>
    </w:lvl>
    <w:lvl w:ilvl="2" w:tplc="2FFE6E34">
      <w:start w:val="1"/>
      <w:numFmt w:val="bullet"/>
      <w:lvlText w:val=""/>
      <w:lvlJc w:val="left"/>
      <w:pPr>
        <w:tabs>
          <w:tab w:val="num" w:pos="2160"/>
        </w:tabs>
        <w:ind w:left="2160" w:hanging="360"/>
      </w:pPr>
      <w:rPr>
        <w:rFonts w:ascii="Wingdings" w:hAnsi="Wingdings"/>
      </w:rPr>
    </w:lvl>
    <w:lvl w:ilvl="3" w:tplc="210E624A">
      <w:start w:val="1"/>
      <w:numFmt w:val="bullet"/>
      <w:lvlText w:val=""/>
      <w:lvlJc w:val="left"/>
      <w:pPr>
        <w:tabs>
          <w:tab w:val="num" w:pos="2880"/>
        </w:tabs>
        <w:ind w:left="2880" w:hanging="360"/>
      </w:pPr>
      <w:rPr>
        <w:rFonts w:ascii="Symbol" w:hAnsi="Symbol"/>
      </w:rPr>
    </w:lvl>
    <w:lvl w:ilvl="4" w:tplc="158AB33E">
      <w:start w:val="1"/>
      <w:numFmt w:val="bullet"/>
      <w:lvlText w:val="o"/>
      <w:lvlJc w:val="left"/>
      <w:pPr>
        <w:tabs>
          <w:tab w:val="num" w:pos="3600"/>
        </w:tabs>
        <w:ind w:left="3600" w:hanging="360"/>
      </w:pPr>
      <w:rPr>
        <w:rFonts w:ascii="Courier New" w:hAnsi="Courier New"/>
      </w:rPr>
    </w:lvl>
    <w:lvl w:ilvl="5" w:tplc="F0DA8328">
      <w:start w:val="1"/>
      <w:numFmt w:val="bullet"/>
      <w:lvlText w:val=""/>
      <w:lvlJc w:val="left"/>
      <w:pPr>
        <w:tabs>
          <w:tab w:val="num" w:pos="4320"/>
        </w:tabs>
        <w:ind w:left="4320" w:hanging="360"/>
      </w:pPr>
      <w:rPr>
        <w:rFonts w:ascii="Wingdings" w:hAnsi="Wingdings"/>
      </w:rPr>
    </w:lvl>
    <w:lvl w:ilvl="6" w:tplc="34C61034">
      <w:start w:val="1"/>
      <w:numFmt w:val="bullet"/>
      <w:lvlText w:val=""/>
      <w:lvlJc w:val="left"/>
      <w:pPr>
        <w:tabs>
          <w:tab w:val="num" w:pos="5040"/>
        </w:tabs>
        <w:ind w:left="5040" w:hanging="360"/>
      </w:pPr>
      <w:rPr>
        <w:rFonts w:ascii="Symbol" w:hAnsi="Symbol"/>
      </w:rPr>
    </w:lvl>
    <w:lvl w:ilvl="7" w:tplc="1DA80BDE">
      <w:start w:val="1"/>
      <w:numFmt w:val="bullet"/>
      <w:lvlText w:val="o"/>
      <w:lvlJc w:val="left"/>
      <w:pPr>
        <w:tabs>
          <w:tab w:val="num" w:pos="5760"/>
        </w:tabs>
        <w:ind w:left="5760" w:hanging="360"/>
      </w:pPr>
      <w:rPr>
        <w:rFonts w:ascii="Courier New" w:hAnsi="Courier New"/>
      </w:rPr>
    </w:lvl>
    <w:lvl w:ilvl="8" w:tplc="C3284C5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AC12AD26">
      <w:start w:val="1"/>
      <w:numFmt w:val="bullet"/>
      <w:lvlText w:val=""/>
      <w:lvlJc w:val="left"/>
      <w:pPr>
        <w:ind w:left="720" w:hanging="360"/>
      </w:pPr>
      <w:rPr>
        <w:rFonts w:ascii="Symbol" w:hAnsi="Symbol"/>
      </w:rPr>
    </w:lvl>
    <w:lvl w:ilvl="1" w:tplc="26448126">
      <w:start w:val="1"/>
      <w:numFmt w:val="bullet"/>
      <w:lvlText w:val="o"/>
      <w:lvlJc w:val="left"/>
      <w:pPr>
        <w:tabs>
          <w:tab w:val="num" w:pos="1440"/>
        </w:tabs>
        <w:ind w:left="1440" w:hanging="360"/>
      </w:pPr>
      <w:rPr>
        <w:rFonts w:ascii="Courier New" w:hAnsi="Courier New"/>
      </w:rPr>
    </w:lvl>
    <w:lvl w:ilvl="2" w:tplc="F190CEDA">
      <w:start w:val="1"/>
      <w:numFmt w:val="bullet"/>
      <w:lvlText w:val=""/>
      <w:lvlJc w:val="left"/>
      <w:pPr>
        <w:tabs>
          <w:tab w:val="num" w:pos="2160"/>
        </w:tabs>
        <w:ind w:left="2160" w:hanging="360"/>
      </w:pPr>
      <w:rPr>
        <w:rFonts w:ascii="Wingdings" w:hAnsi="Wingdings"/>
      </w:rPr>
    </w:lvl>
    <w:lvl w:ilvl="3" w:tplc="34DC56DE">
      <w:start w:val="1"/>
      <w:numFmt w:val="bullet"/>
      <w:lvlText w:val=""/>
      <w:lvlJc w:val="left"/>
      <w:pPr>
        <w:tabs>
          <w:tab w:val="num" w:pos="2880"/>
        </w:tabs>
        <w:ind w:left="2880" w:hanging="360"/>
      </w:pPr>
      <w:rPr>
        <w:rFonts w:ascii="Symbol" w:hAnsi="Symbol"/>
      </w:rPr>
    </w:lvl>
    <w:lvl w:ilvl="4" w:tplc="FB4ADD6E">
      <w:start w:val="1"/>
      <w:numFmt w:val="bullet"/>
      <w:lvlText w:val="o"/>
      <w:lvlJc w:val="left"/>
      <w:pPr>
        <w:tabs>
          <w:tab w:val="num" w:pos="3600"/>
        </w:tabs>
        <w:ind w:left="3600" w:hanging="360"/>
      </w:pPr>
      <w:rPr>
        <w:rFonts w:ascii="Courier New" w:hAnsi="Courier New"/>
      </w:rPr>
    </w:lvl>
    <w:lvl w:ilvl="5" w:tplc="3DB263EE">
      <w:start w:val="1"/>
      <w:numFmt w:val="bullet"/>
      <w:lvlText w:val=""/>
      <w:lvlJc w:val="left"/>
      <w:pPr>
        <w:tabs>
          <w:tab w:val="num" w:pos="4320"/>
        </w:tabs>
        <w:ind w:left="4320" w:hanging="360"/>
      </w:pPr>
      <w:rPr>
        <w:rFonts w:ascii="Wingdings" w:hAnsi="Wingdings"/>
      </w:rPr>
    </w:lvl>
    <w:lvl w:ilvl="6" w:tplc="2D28CD50">
      <w:start w:val="1"/>
      <w:numFmt w:val="bullet"/>
      <w:lvlText w:val=""/>
      <w:lvlJc w:val="left"/>
      <w:pPr>
        <w:tabs>
          <w:tab w:val="num" w:pos="5040"/>
        </w:tabs>
        <w:ind w:left="5040" w:hanging="360"/>
      </w:pPr>
      <w:rPr>
        <w:rFonts w:ascii="Symbol" w:hAnsi="Symbol"/>
      </w:rPr>
    </w:lvl>
    <w:lvl w:ilvl="7" w:tplc="364C6AEE">
      <w:start w:val="1"/>
      <w:numFmt w:val="bullet"/>
      <w:lvlText w:val="o"/>
      <w:lvlJc w:val="left"/>
      <w:pPr>
        <w:tabs>
          <w:tab w:val="num" w:pos="5760"/>
        </w:tabs>
        <w:ind w:left="5760" w:hanging="360"/>
      </w:pPr>
      <w:rPr>
        <w:rFonts w:ascii="Courier New" w:hAnsi="Courier New"/>
      </w:rPr>
    </w:lvl>
    <w:lvl w:ilvl="8" w:tplc="89E0BAB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A518F9A4">
      <w:start w:val="1"/>
      <w:numFmt w:val="bullet"/>
      <w:lvlText w:val=""/>
      <w:lvlJc w:val="left"/>
      <w:pPr>
        <w:ind w:left="720" w:hanging="360"/>
      </w:pPr>
      <w:rPr>
        <w:rFonts w:ascii="Symbol" w:hAnsi="Symbol"/>
      </w:rPr>
    </w:lvl>
    <w:lvl w:ilvl="1" w:tplc="AFC0003A">
      <w:start w:val="1"/>
      <w:numFmt w:val="bullet"/>
      <w:lvlText w:val="o"/>
      <w:lvlJc w:val="left"/>
      <w:pPr>
        <w:tabs>
          <w:tab w:val="num" w:pos="1440"/>
        </w:tabs>
        <w:ind w:left="1440" w:hanging="360"/>
      </w:pPr>
      <w:rPr>
        <w:rFonts w:ascii="Courier New" w:hAnsi="Courier New"/>
      </w:rPr>
    </w:lvl>
    <w:lvl w:ilvl="2" w:tplc="28FA5A64">
      <w:start w:val="1"/>
      <w:numFmt w:val="bullet"/>
      <w:lvlText w:val=""/>
      <w:lvlJc w:val="left"/>
      <w:pPr>
        <w:tabs>
          <w:tab w:val="num" w:pos="2160"/>
        </w:tabs>
        <w:ind w:left="2160" w:hanging="360"/>
      </w:pPr>
      <w:rPr>
        <w:rFonts w:ascii="Wingdings" w:hAnsi="Wingdings"/>
      </w:rPr>
    </w:lvl>
    <w:lvl w:ilvl="3" w:tplc="4AF2BB14">
      <w:start w:val="1"/>
      <w:numFmt w:val="bullet"/>
      <w:lvlText w:val=""/>
      <w:lvlJc w:val="left"/>
      <w:pPr>
        <w:tabs>
          <w:tab w:val="num" w:pos="2880"/>
        </w:tabs>
        <w:ind w:left="2880" w:hanging="360"/>
      </w:pPr>
      <w:rPr>
        <w:rFonts w:ascii="Symbol" w:hAnsi="Symbol"/>
      </w:rPr>
    </w:lvl>
    <w:lvl w:ilvl="4" w:tplc="A0A698AE">
      <w:start w:val="1"/>
      <w:numFmt w:val="bullet"/>
      <w:lvlText w:val="o"/>
      <w:lvlJc w:val="left"/>
      <w:pPr>
        <w:tabs>
          <w:tab w:val="num" w:pos="3600"/>
        </w:tabs>
        <w:ind w:left="3600" w:hanging="360"/>
      </w:pPr>
      <w:rPr>
        <w:rFonts w:ascii="Courier New" w:hAnsi="Courier New"/>
      </w:rPr>
    </w:lvl>
    <w:lvl w:ilvl="5" w:tplc="BC46552C">
      <w:start w:val="1"/>
      <w:numFmt w:val="bullet"/>
      <w:lvlText w:val=""/>
      <w:lvlJc w:val="left"/>
      <w:pPr>
        <w:tabs>
          <w:tab w:val="num" w:pos="4320"/>
        </w:tabs>
        <w:ind w:left="4320" w:hanging="360"/>
      </w:pPr>
      <w:rPr>
        <w:rFonts w:ascii="Wingdings" w:hAnsi="Wingdings"/>
      </w:rPr>
    </w:lvl>
    <w:lvl w:ilvl="6" w:tplc="F042C980">
      <w:start w:val="1"/>
      <w:numFmt w:val="bullet"/>
      <w:lvlText w:val=""/>
      <w:lvlJc w:val="left"/>
      <w:pPr>
        <w:tabs>
          <w:tab w:val="num" w:pos="5040"/>
        </w:tabs>
        <w:ind w:left="5040" w:hanging="360"/>
      </w:pPr>
      <w:rPr>
        <w:rFonts w:ascii="Symbol" w:hAnsi="Symbol"/>
      </w:rPr>
    </w:lvl>
    <w:lvl w:ilvl="7" w:tplc="DC2AEE0E">
      <w:start w:val="1"/>
      <w:numFmt w:val="bullet"/>
      <w:lvlText w:val="o"/>
      <w:lvlJc w:val="left"/>
      <w:pPr>
        <w:tabs>
          <w:tab w:val="num" w:pos="5760"/>
        </w:tabs>
        <w:ind w:left="5760" w:hanging="360"/>
      </w:pPr>
      <w:rPr>
        <w:rFonts w:ascii="Courier New" w:hAnsi="Courier New"/>
      </w:rPr>
    </w:lvl>
    <w:lvl w:ilvl="8" w:tplc="22F8D1D0">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66C06846">
      <w:start w:val="1"/>
      <w:numFmt w:val="bullet"/>
      <w:lvlText w:val=""/>
      <w:lvlJc w:val="left"/>
      <w:pPr>
        <w:ind w:left="720" w:hanging="360"/>
      </w:pPr>
      <w:rPr>
        <w:rFonts w:ascii="Symbol" w:hAnsi="Symbol"/>
      </w:rPr>
    </w:lvl>
    <w:lvl w:ilvl="1" w:tplc="9E4EA894">
      <w:start w:val="1"/>
      <w:numFmt w:val="bullet"/>
      <w:lvlText w:val="o"/>
      <w:lvlJc w:val="left"/>
      <w:pPr>
        <w:tabs>
          <w:tab w:val="num" w:pos="1440"/>
        </w:tabs>
        <w:ind w:left="1440" w:hanging="360"/>
      </w:pPr>
      <w:rPr>
        <w:rFonts w:ascii="Courier New" w:hAnsi="Courier New"/>
      </w:rPr>
    </w:lvl>
    <w:lvl w:ilvl="2" w:tplc="DFB23B90">
      <w:start w:val="1"/>
      <w:numFmt w:val="bullet"/>
      <w:lvlText w:val=""/>
      <w:lvlJc w:val="left"/>
      <w:pPr>
        <w:tabs>
          <w:tab w:val="num" w:pos="2160"/>
        </w:tabs>
        <w:ind w:left="2160" w:hanging="360"/>
      </w:pPr>
      <w:rPr>
        <w:rFonts w:ascii="Wingdings" w:hAnsi="Wingdings"/>
      </w:rPr>
    </w:lvl>
    <w:lvl w:ilvl="3" w:tplc="95903132">
      <w:start w:val="1"/>
      <w:numFmt w:val="bullet"/>
      <w:lvlText w:val=""/>
      <w:lvlJc w:val="left"/>
      <w:pPr>
        <w:tabs>
          <w:tab w:val="num" w:pos="2880"/>
        </w:tabs>
        <w:ind w:left="2880" w:hanging="360"/>
      </w:pPr>
      <w:rPr>
        <w:rFonts w:ascii="Symbol" w:hAnsi="Symbol"/>
      </w:rPr>
    </w:lvl>
    <w:lvl w:ilvl="4" w:tplc="B54CB8DA">
      <w:start w:val="1"/>
      <w:numFmt w:val="bullet"/>
      <w:lvlText w:val="o"/>
      <w:lvlJc w:val="left"/>
      <w:pPr>
        <w:tabs>
          <w:tab w:val="num" w:pos="3600"/>
        </w:tabs>
        <w:ind w:left="3600" w:hanging="360"/>
      </w:pPr>
      <w:rPr>
        <w:rFonts w:ascii="Courier New" w:hAnsi="Courier New"/>
      </w:rPr>
    </w:lvl>
    <w:lvl w:ilvl="5" w:tplc="FBC07784">
      <w:start w:val="1"/>
      <w:numFmt w:val="bullet"/>
      <w:lvlText w:val=""/>
      <w:lvlJc w:val="left"/>
      <w:pPr>
        <w:tabs>
          <w:tab w:val="num" w:pos="4320"/>
        </w:tabs>
        <w:ind w:left="4320" w:hanging="360"/>
      </w:pPr>
      <w:rPr>
        <w:rFonts w:ascii="Wingdings" w:hAnsi="Wingdings"/>
      </w:rPr>
    </w:lvl>
    <w:lvl w:ilvl="6" w:tplc="781E904A">
      <w:start w:val="1"/>
      <w:numFmt w:val="bullet"/>
      <w:lvlText w:val=""/>
      <w:lvlJc w:val="left"/>
      <w:pPr>
        <w:tabs>
          <w:tab w:val="num" w:pos="5040"/>
        </w:tabs>
        <w:ind w:left="5040" w:hanging="360"/>
      </w:pPr>
      <w:rPr>
        <w:rFonts w:ascii="Symbol" w:hAnsi="Symbol"/>
      </w:rPr>
    </w:lvl>
    <w:lvl w:ilvl="7" w:tplc="DF5455B0">
      <w:start w:val="1"/>
      <w:numFmt w:val="bullet"/>
      <w:lvlText w:val="o"/>
      <w:lvlJc w:val="left"/>
      <w:pPr>
        <w:tabs>
          <w:tab w:val="num" w:pos="5760"/>
        </w:tabs>
        <w:ind w:left="5760" w:hanging="360"/>
      </w:pPr>
      <w:rPr>
        <w:rFonts w:ascii="Courier New" w:hAnsi="Courier New"/>
      </w:rPr>
    </w:lvl>
    <w:lvl w:ilvl="8" w:tplc="D2AEE94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28FCB00E">
      <w:start w:val="1"/>
      <w:numFmt w:val="bullet"/>
      <w:lvlText w:val=""/>
      <w:lvlJc w:val="left"/>
      <w:pPr>
        <w:ind w:left="720" w:hanging="360"/>
      </w:pPr>
      <w:rPr>
        <w:rFonts w:ascii="Symbol" w:hAnsi="Symbol"/>
      </w:rPr>
    </w:lvl>
    <w:lvl w:ilvl="1" w:tplc="A678F2F0">
      <w:start w:val="1"/>
      <w:numFmt w:val="bullet"/>
      <w:lvlText w:val="o"/>
      <w:lvlJc w:val="left"/>
      <w:pPr>
        <w:tabs>
          <w:tab w:val="num" w:pos="1440"/>
        </w:tabs>
        <w:ind w:left="1440" w:hanging="360"/>
      </w:pPr>
      <w:rPr>
        <w:rFonts w:ascii="Courier New" w:hAnsi="Courier New"/>
      </w:rPr>
    </w:lvl>
    <w:lvl w:ilvl="2" w:tplc="6C9E656A">
      <w:start w:val="1"/>
      <w:numFmt w:val="bullet"/>
      <w:lvlText w:val=""/>
      <w:lvlJc w:val="left"/>
      <w:pPr>
        <w:tabs>
          <w:tab w:val="num" w:pos="2160"/>
        </w:tabs>
        <w:ind w:left="2160" w:hanging="360"/>
      </w:pPr>
      <w:rPr>
        <w:rFonts w:ascii="Wingdings" w:hAnsi="Wingdings"/>
      </w:rPr>
    </w:lvl>
    <w:lvl w:ilvl="3" w:tplc="272AD88E">
      <w:start w:val="1"/>
      <w:numFmt w:val="bullet"/>
      <w:lvlText w:val=""/>
      <w:lvlJc w:val="left"/>
      <w:pPr>
        <w:tabs>
          <w:tab w:val="num" w:pos="2880"/>
        </w:tabs>
        <w:ind w:left="2880" w:hanging="360"/>
      </w:pPr>
      <w:rPr>
        <w:rFonts w:ascii="Symbol" w:hAnsi="Symbol"/>
      </w:rPr>
    </w:lvl>
    <w:lvl w:ilvl="4" w:tplc="64E64720">
      <w:start w:val="1"/>
      <w:numFmt w:val="bullet"/>
      <w:lvlText w:val="o"/>
      <w:lvlJc w:val="left"/>
      <w:pPr>
        <w:tabs>
          <w:tab w:val="num" w:pos="3600"/>
        </w:tabs>
        <w:ind w:left="3600" w:hanging="360"/>
      </w:pPr>
      <w:rPr>
        <w:rFonts w:ascii="Courier New" w:hAnsi="Courier New"/>
      </w:rPr>
    </w:lvl>
    <w:lvl w:ilvl="5" w:tplc="105E6C18">
      <w:start w:val="1"/>
      <w:numFmt w:val="bullet"/>
      <w:lvlText w:val=""/>
      <w:lvlJc w:val="left"/>
      <w:pPr>
        <w:tabs>
          <w:tab w:val="num" w:pos="4320"/>
        </w:tabs>
        <w:ind w:left="4320" w:hanging="360"/>
      </w:pPr>
      <w:rPr>
        <w:rFonts w:ascii="Wingdings" w:hAnsi="Wingdings"/>
      </w:rPr>
    </w:lvl>
    <w:lvl w:ilvl="6" w:tplc="6C929F38">
      <w:start w:val="1"/>
      <w:numFmt w:val="bullet"/>
      <w:lvlText w:val=""/>
      <w:lvlJc w:val="left"/>
      <w:pPr>
        <w:tabs>
          <w:tab w:val="num" w:pos="5040"/>
        </w:tabs>
        <w:ind w:left="5040" w:hanging="360"/>
      </w:pPr>
      <w:rPr>
        <w:rFonts w:ascii="Symbol" w:hAnsi="Symbol"/>
      </w:rPr>
    </w:lvl>
    <w:lvl w:ilvl="7" w:tplc="B3984BDA">
      <w:start w:val="1"/>
      <w:numFmt w:val="bullet"/>
      <w:lvlText w:val="o"/>
      <w:lvlJc w:val="left"/>
      <w:pPr>
        <w:tabs>
          <w:tab w:val="num" w:pos="5760"/>
        </w:tabs>
        <w:ind w:left="5760" w:hanging="360"/>
      </w:pPr>
      <w:rPr>
        <w:rFonts w:ascii="Courier New" w:hAnsi="Courier New"/>
      </w:rPr>
    </w:lvl>
    <w:lvl w:ilvl="8" w:tplc="7304F96C">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D166D9A2">
      <w:start w:val="1"/>
      <w:numFmt w:val="bullet"/>
      <w:lvlText w:val=""/>
      <w:lvlJc w:val="left"/>
      <w:pPr>
        <w:ind w:left="720" w:hanging="360"/>
      </w:pPr>
      <w:rPr>
        <w:rFonts w:ascii="Symbol" w:hAnsi="Symbol"/>
      </w:rPr>
    </w:lvl>
    <w:lvl w:ilvl="1" w:tplc="DE6A07EE">
      <w:start w:val="1"/>
      <w:numFmt w:val="bullet"/>
      <w:lvlText w:val="o"/>
      <w:lvlJc w:val="left"/>
      <w:pPr>
        <w:tabs>
          <w:tab w:val="num" w:pos="1440"/>
        </w:tabs>
        <w:ind w:left="1440" w:hanging="360"/>
      </w:pPr>
      <w:rPr>
        <w:rFonts w:ascii="Courier New" w:hAnsi="Courier New"/>
      </w:rPr>
    </w:lvl>
    <w:lvl w:ilvl="2" w:tplc="821CF9B6">
      <w:start w:val="1"/>
      <w:numFmt w:val="bullet"/>
      <w:lvlText w:val=""/>
      <w:lvlJc w:val="left"/>
      <w:pPr>
        <w:tabs>
          <w:tab w:val="num" w:pos="2160"/>
        </w:tabs>
        <w:ind w:left="2160" w:hanging="360"/>
      </w:pPr>
      <w:rPr>
        <w:rFonts w:ascii="Wingdings" w:hAnsi="Wingdings"/>
      </w:rPr>
    </w:lvl>
    <w:lvl w:ilvl="3" w:tplc="5E6A6080">
      <w:start w:val="1"/>
      <w:numFmt w:val="bullet"/>
      <w:lvlText w:val=""/>
      <w:lvlJc w:val="left"/>
      <w:pPr>
        <w:tabs>
          <w:tab w:val="num" w:pos="2880"/>
        </w:tabs>
        <w:ind w:left="2880" w:hanging="360"/>
      </w:pPr>
      <w:rPr>
        <w:rFonts w:ascii="Symbol" w:hAnsi="Symbol"/>
      </w:rPr>
    </w:lvl>
    <w:lvl w:ilvl="4" w:tplc="AD40FDE0">
      <w:start w:val="1"/>
      <w:numFmt w:val="bullet"/>
      <w:lvlText w:val="o"/>
      <w:lvlJc w:val="left"/>
      <w:pPr>
        <w:tabs>
          <w:tab w:val="num" w:pos="3600"/>
        </w:tabs>
        <w:ind w:left="3600" w:hanging="360"/>
      </w:pPr>
      <w:rPr>
        <w:rFonts w:ascii="Courier New" w:hAnsi="Courier New"/>
      </w:rPr>
    </w:lvl>
    <w:lvl w:ilvl="5" w:tplc="3B74604E">
      <w:start w:val="1"/>
      <w:numFmt w:val="bullet"/>
      <w:lvlText w:val=""/>
      <w:lvlJc w:val="left"/>
      <w:pPr>
        <w:tabs>
          <w:tab w:val="num" w:pos="4320"/>
        </w:tabs>
        <w:ind w:left="4320" w:hanging="360"/>
      </w:pPr>
      <w:rPr>
        <w:rFonts w:ascii="Wingdings" w:hAnsi="Wingdings"/>
      </w:rPr>
    </w:lvl>
    <w:lvl w:ilvl="6" w:tplc="ED1C12BE">
      <w:start w:val="1"/>
      <w:numFmt w:val="bullet"/>
      <w:lvlText w:val=""/>
      <w:lvlJc w:val="left"/>
      <w:pPr>
        <w:tabs>
          <w:tab w:val="num" w:pos="5040"/>
        </w:tabs>
        <w:ind w:left="5040" w:hanging="360"/>
      </w:pPr>
      <w:rPr>
        <w:rFonts w:ascii="Symbol" w:hAnsi="Symbol"/>
      </w:rPr>
    </w:lvl>
    <w:lvl w:ilvl="7" w:tplc="75A0D53A">
      <w:start w:val="1"/>
      <w:numFmt w:val="bullet"/>
      <w:lvlText w:val="o"/>
      <w:lvlJc w:val="left"/>
      <w:pPr>
        <w:tabs>
          <w:tab w:val="num" w:pos="5760"/>
        </w:tabs>
        <w:ind w:left="5760" w:hanging="360"/>
      </w:pPr>
      <w:rPr>
        <w:rFonts w:ascii="Courier New" w:hAnsi="Courier New"/>
      </w:rPr>
    </w:lvl>
    <w:lvl w:ilvl="8" w:tplc="B70A85B0">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18CA7848">
      <w:start w:val="1"/>
      <w:numFmt w:val="bullet"/>
      <w:lvlText w:val=""/>
      <w:lvlJc w:val="left"/>
      <w:pPr>
        <w:ind w:left="720" w:hanging="360"/>
      </w:pPr>
      <w:rPr>
        <w:rFonts w:ascii="Symbol" w:hAnsi="Symbol"/>
      </w:rPr>
    </w:lvl>
    <w:lvl w:ilvl="1" w:tplc="0726865A">
      <w:start w:val="1"/>
      <w:numFmt w:val="bullet"/>
      <w:lvlText w:val="o"/>
      <w:lvlJc w:val="left"/>
      <w:pPr>
        <w:tabs>
          <w:tab w:val="num" w:pos="1440"/>
        </w:tabs>
        <w:ind w:left="1440" w:hanging="360"/>
      </w:pPr>
      <w:rPr>
        <w:rFonts w:ascii="Courier New" w:hAnsi="Courier New"/>
      </w:rPr>
    </w:lvl>
    <w:lvl w:ilvl="2" w:tplc="C270E542">
      <w:start w:val="1"/>
      <w:numFmt w:val="bullet"/>
      <w:lvlText w:val=""/>
      <w:lvlJc w:val="left"/>
      <w:pPr>
        <w:tabs>
          <w:tab w:val="num" w:pos="2160"/>
        </w:tabs>
        <w:ind w:left="2160" w:hanging="360"/>
      </w:pPr>
      <w:rPr>
        <w:rFonts w:ascii="Wingdings" w:hAnsi="Wingdings"/>
      </w:rPr>
    </w:lvl>
    <w:lvl w:ilvl="3" w:tplc="AF70FC20">
      <w:start w:val="1"/>
      <w:numFmt w:val="bullet"/>
      <w:lvlText w:val=""/>
      <w:lvlJc w:val="left"/>
      <w:pPr>
        <w:tabs>
          <w:tab w:val="num" w:pos="2880"/>
        </w:tabs>
        <w:ind w:left="2880" w:hanging="360"/>
      </w:pPr>
      <w:rPr>
        <w:rFonts w:ascii="Symbol" w:hAnsi="Symbol"/>
      </w:rPr>
    </w:lvl>
    <w:lvl w:ilvl="4" w:tplc="FDB80420">
      <w:start w:val="1"/>
      <w:numFmt w:val="bullet"/>
      <w:lvlText w:val="o"/>
      <w:lvlJc w:val="left"/>
      <w:pPr>
        <w:tabs>
          <w:tab w:val="num" w:pos="3600"/>
        </w:tabs>
        <w:ind w:left="3600" w:hanging="360"/>
      </w:pPr>
      <w:rPr>
        <w:rFonts w:ascii="Courier New" w:hAnsi="Courier New"/>
      </w:rPr>
    </w:lvl>
    <w:lvl w:ilvl="5" w:tplc="AF04DBBA">
      <w:start w:val="1"/>
      <w:numFmt w:val="bullet"/>
      <w:lvlText w:val=""/>
      <w:lvlJc w:val="left"/>
      <w:pPr>
        <w:tabs>
          <w:tab w:val="num" w:pos="4320"/>
        </w:tabs>
        <w:ind w:left="4320" w:hanging="360"/>
      </w:pPr>
      <w:rPr>
        <w:rFonts w:ascii="Wingdings" w:hAnsi="Wingdings"/>
      </w:rPr>
    </w:lvl>
    <w:lvl w:ilvl="6" w:tplc="24460298">
      <w:start w:val="1"/>
      <w:numFmt w:val="bullet"/>
      <w:lvlText w:val=""/>
      <w:lvlJc w:val="left"/>
      <w:pPr>
        <w:tabs>
          <w:tab w:val="num" w:pos="5040"/>
        </w:tabs>
        <w:ind w:left="5040" w:hanging="360"/>
      </w:pPr>
      <w:rPr>
        <w:rFonts w:ascii="Symbol" w:hAnsi="Symbol"/>
      </w:rPr>
    </w:lvl>
    <w:lvl w:ilvl="7" w:tplc="DBF60370">
      <w:start w:val="1"/>
      <w:numFmt w:val="bullet"/>
      <w:lvlText w:val="o"/>
      <w:lvlJc w:val="left"/>
      <w:pPr>
        <w:tabs>
          <w:tab w:val="num" w:pos="5760"/>
        </w:tabs>
        <w:ind w:left="5760" w:hanging="360"/>
      </w:pPr>
      <w:rPr>
        <w:rFonts w:ascii="Courier New" w:hAnsi="Courier New"/>
      </w:rPr>
    </w:lvl>
    <w:lvl w:ilvl="8" w:tplc="2068C174">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2660A33A">
      <w:start w:val="1"/>
      <w:numFmt w:val="bullet"/>
      <w:lvlText w:val=""/>
      <w:lvlJc w:val="left"/>
      <w:pPr>
        <w:ind w:left="720" w:hanging="360"/>
      </w:pPr>
      <w:rPr>
        <w:rFonts w:ascii="Symbol" w:hAnsi="Symbol"/>
      </w:rPr>
    </w:lvl>
    <w:lvl w:ilvl="1" w:tplc="91B40D70">
      <w:start w:val="1"/>
      <w:numFmt w:val="bullet"/>
      <w:lvlText w:val="o"/>
      <w:lvlJc w:val="left"/>
      <w:pPr>
        <w:tabs>
          <w:tab w:val="num" w:pos="1440"/>
        </w:tabs>
        <w:ind w:left="1440" w:hanging="360"/>
      </w:pPr>
      <w:rPr>
        <w:rFonts w:ascii="Courier New" w:hAnsi="Courier New"/>
      </w:rPr>
    </w:lvl>
    <w:lvl w:ilvl="2" w:tplc="E7320D68">
      <w:start w:val="1"/>
      <w:numFmt w:val="bullet"/>
      <w:lvlText w:val=""/>
      <w:lvlJc w:val="left"/>
      <w:pPr>
        <w:tabs>
          <w:tab w:val="num" w:pos="2160"/>
        </w:tabs>
        <w:ind w:left="2160" w:hanging="360"/>
      </w:pPr>
      <w:rPr>
        <w:rFonts w:ascii="Wingdings" w:hAnsi="Wingdings"/>
      </w:rPr>
    </w:lvl>
    <w:lvl w:ilvl="3" w:tplc="B852C14C">
      <w:start w:val="1"/>
      <w:numFmt w:val="bullet"/>
      <w:lvlText w:val=""/>
      <w:lvlJc w:val="left"/>
      <w:pPr>
        <w:tabs>
          <w:tab w:val="num" w:pos="2880"/>
        </w:tabs>
        <w:ind w:left="2880" w:hanging="360"/>
      </w:pPr>
      <w:rPr>
        <w:rFonts w:ascii="Symbol" w:hAnsi="Symbol"/>
      </w:rPr>
    </w:lvl>
    <w:lvl w:ilvl="4" w:tplc="F3325B08">
      <w:start w:val="1"/>
      <w:numFmt w:val="bullet"/>
      <w:lvlText w:val="o"/>
      <w:lvlJc w:val="left"/>
      <w:pPr>
        <w:tabs>
          <w:tab w:val="num" w:pos="3600"/>
        </w:tabs>
        <w:ind w:left="3600" w:hanging="360"/>
      </w:pPr>
      <w:rPr>
        <w:rFonts w:ascii="Courier New" w:hAnsi="Courier New"/>
      </w:rPr>
    </w:lvl>
    <w:lvl w:ilvl="5" w:tplc="C8C4AA46">
      <w:start w:val="1"/>
      <w:numFmt w:val="bullet"/>
      <w:lvlText w:val=""/>
      <w:lvlJc w:val="left"/>
      <w:pPr>
        <w:tabs>
          <w:tab w:val="num" w:pos="4320"/>
        </w:tabs>
        <w:ind w:left="4320" w:hanging="360"/>
      </w:pPr>
      <w:rPr>
        <w:rFonts w:ascii="Wingdings" w:hAnsi="Wingdings"/>
      </w:rPr>
    </w:lvl>
    <w:lvl w:ilvl="6" w:tplc="EC46D9B2">
      <w:start w:val="1"/>
      <w:numFmt w:val="bullet"/>
      <w:lvlText w:val=""/>
      <w:lvlJc w:val="left"/>
      <w:pPr>
        <w:tabs>
          <w:tab w:val="num" w:pos="5040"/>
        </w:tabs>
        <w:ind w:left="5040" w:hanging="360"/>
      </w:pPr>
      <w:rPr>
        <w:rFonts w:ascii="Symbol" w:hAnsi="Symbol"/>
      </w:rPr>
    </w:lvl>
    <w:lvl w:ilvl="7" w:tplc="30580DB0">
      <w:start w:val="1"/>
      <w:numFmt w:val="bullet"/>
      <w:lvlText w:val="o"/>
      <w:lvlJc w:val="left"/>
      <w:pPr>
        <w:tabs>
          <w:tab w:val="num" w:pos="5760"/>
        </w:tabs>
        <w:ind w:left="5760" w:hanging="360"/>
      </w:pPr>
      <w:rPr>
        <w:rFonts w:ascii="Courier New" w:hAnsi="Courier New"/>
      </w:rPr>
    </w:lvl>
    <w:lvl w:ilvl="8" w:tplc="9044F30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AA70FD4E">
      <w:start w:val="1"/>
      <w:numFmt w:val="bullet"/>
      <w:lvlText w:val=""/>
      <w:lvlJc w:val="left"/>
      <w:pPr>
        <w:ind w:left="720" w:hanging="360"/>
      </w:pPr>
      <w:rPr>
        <w:rFonts w:ascii="Symbol" w:hAnsi="Symbol"/>
      </w:rPr>
    </w:lvl>
    <w:lvl w:ilvl="1" w:tplc="26645496">
      <w:start w:val="1"/>
      <w:numFmt w:val="bullet"/>
      <w:lvlText w:val="o"/>
      <w:lvlJc w:val="left"/>
      <w:pPr>
        <w:tabs>
          <w:tab w:val="num" w:pos="1440"/>
        </w:tabs>
        <w:ind w:left="1440" w:hanging="360"/>
      </w:pPr>
      <w:rPr>
        <w:rFonts w:ascii="Courier New" w:hAnsi="Courier New"/>
      </w:rPr>
    </w:lvl>
    <w:lvl w:ilvl="2" w:tplc="82A44B74">
      <w:start w:val="1"/>
      <w:numFmt w:val="bullet"/>
      <w:lvlText w:val=""/>
      <w:lvlJc w:val="left"/>
      <w:pPr>
        <w:tabs>
          <w:tab w:val="num" w:pos="2160"/>
        </w:tabs>
        <w:ind w:left="2160" w:hanging="360"/>
      </w:pPr>
      <w:rPr>
        <w:rFonts w:ascii="Wingdings" w:hAnsi="Wingdings"/>
      </w:rPr>
    </w:lvl>
    <w:lvl w:ilvl="3" w:tplc="F83A6AB6">
      <w:start w:val="1"/>
      <w:numFmt w:val="bullet"/>
      <w:lvlText w:val=""/>
      <w:lvlJc w:val="left"/>
      <w:pPr>
        <w:tabs>
          <w:tab w:val="num" w:pos="2880"/>
        </w:tabs>
        <w:ind w:left="2880" w:hanging="360"/>
      </w:pPr>
      <w:rPr>
        <w:rFonts w:ascii="Symbol" w:hAnsi="Symbol"/>
      </w:rPr>
    </w:lvl>
    <w:lvl w:ilvl="4" w:tplc="448634F2">
      <w:start w:val="1"/>
      <w:numFmt w:val="bullet"/>
      <w:lvlText w:val="o"/>
      <w:lvlJc w:val="left"/>
      <w:pPr>
        <w:tabs>
          <w:tab w:val="num" w:pos="3600"/>
        </w:tabs>
        <w:ind w:left="3600" w:hanging="360"/>
      </w:pPr>
      <w:rPr>
        <w:rFonts w:ascii="Courier New" w:hAnsi="Courier New"/>
      </w:rPr>
    </w:lvl>
    <w:lvl w:ilvl="5" w:tplc="90D6F932">
      <w:start w:val="1"/>
      <w:numFmt w:val="bullet"/>
      <w:lvlText w:val=""/>
      <w:lvlJc w:val="left"/>
      <w:pPr>
        <w:tabs>
          <w:tab w:val="num" w:pos="4320"/>
        </w:tabs>
        <w:ind w:left="4320" w:hanging="360"/>
      </w:pPr>
      <w:rPr>
        <w:rFonts w:ascii="Wingdings" w:hAnsi="Wingdings"/>
      </w:rPr>
    </w:lvl>
    <w:lvl w:ilvl="6" w:tplc="7B9A4660">
      <w:start w:val="1"/>
      <w:numFmt w:val="bullet"/>
      <w:lvlText w:val=""/>
      <w:lvlJc w:val="left"/>
      <w:pPr>
        <w:tabs>
          <w:tab w:val="num" w:pos="5040"/>
        </w:tabs>
        <w:ind w:left="5040" w:hanging="360"/>
      </w:pPr>
      <w:rPr>
        <w:rFonts w:ascii="Symbol" w:hAnsi="Symbol"/>
      </w:rPr>
    </w:lvl>
    <w:lvl w:ilvl="7" w:tplc="35B0300E">
      <w:start w:val="1"/>
      <w:numFmt w:val="bullet"/>
      <w:lvlText w:val="o"/>
      <w:lvlJc w:val="left"/>
      <w:pPr>
        <w:tabs>
          <w:tab w:val="num" w:pos="5760"/>
        </w:tabs>
        <w:ind w:left="5760" w:hanging="360"/>
      </w:pPr>
      <w:rPr>
        <w:rFonts w:ascii="Courier New" w:hAnsi="Courier New"/>
      </w:rPr>
    </w:lvl>
    <w:lvl w:ilvl="8" w:tplc="0CA09636">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A89017F2">
      <w:start w:val="1"/>
      <w:numFmt w:val="bullet"/>
      <w:lvlText w:val=""/>
      <w:lvlJc w:val="left"/>
      <w:pPr>
        <w:ind w:left="720" w:hanging="360"/>
      </w:pPr>
      <w:rPr>
        <w:rFonts w:ascii="Symbol" w:hAnsi="Symbol"/>
      </w:rPr>
    </w:lvl>
    <w:lvl w:ilvl="1" w:tplc="E730AA08">
      <w:start w:val="1"/>
      <w:numFmt w:val="bullet"/>
      <w:lvlText w:val="o"/>
      <w:lvlJc w:val="left"/>
      <w:pPr>
        <w:tabs>
          <w:tab w:val="num" w:pos="1440"/>
        </w:tabs>
        <w:ind w:left="1440" w:hanging="360"/>
      </w:pPr>
      <w:rPr>
        <w:rFonts w:ascii="Courier New" w:hAnsi="Courier New"/>
      </w:rPr>
    </w:lvl>
    <w:lvl w:ilvl="2" w:tplc="62F85E7E">
      <w:start w:val="1"/>
      <w:numFmt w:val="bullet"/>
      <w:lvlText w:val=""/>
      <w:lvlJc w:val="left"/>
      <w:pPr>
        <w:tabs>
          <w:tab w:val="num" w:pos="2160"/>
        </w:tabs>
        <w:ind w:left="2160" w:hanging="360"/>
      </w:pPr>
      <w:rPr>
        <w:rFonts w:ascii="Wingdings" w:hAnsi="Wingdings"/>
      </w:rPr>
    </w:lvl>
    <w:lvl w:ilvl="3" w:tplc="683C1EF6">
      <w:start w:val="1"/>
      <w:numFmt w:val="bullet"/>
      <w:lvlText w:val=""/>
      <w:lvlJc w:val="left"/>
      <w:pPr>
        <w:tabs>
          <w:tab w:val="num" w:pos="2880"/>
        </w:tabs>
        <w:ind w:left="2880" w:hanging="360"/>
      </w:pPr>
      <w:rPr>
        <w:rFonts w:ascii="Symbol" w:hAnsi="Symbol"/>
      </w:rPr>
    </w:lvl>
    <w:lvl w:ilvl="4" w:tplc="3146CA98">
      <w:start w:val="1"/>
      <w:numFmt w:val="bullet"/>
      <w:lvlText w:val="o"/>
      <w:lvlJc w:val="left"/>
      <w:pPr>
        <w:tabs>
          <w:tab w:val="num" w:pos="3600"/>
        </w:tabs>
        <w:ind w:left="3600" w:hanging="360"/>
      </w:pPr>
      <w:rPr>
        <w:rFonts w:ascii="Courier New" w:hAnsi="Courier New"/>
      </w:rPr>
    </w:lvl>
    <w:lvl w:ilvl="5" w:tplc="B87A9388">
      <w:start w:val="1"/>
      <w:numFmt w:val="bullet"/>
      <w:lvlText w:val=""/>
      <w:lvlJc w:val="left"/>
      <w:pPr>
        <w:tabs>
          <w:tab w:val="num" w:pos="4320"/>
        </w:tabs>
        <w:ind w:left="4320" w:hanging="360"/>
      </w:pPr>
      <w:rPr>
        <w:rFonts w:ascii="Wingdings" w:hAnsi="Wingdings"/>
      </w:rPr>
    </w:lvl>
    <w:lvl w:ilvl="6" w:tplc="45D2F11E">
      <w:start w:val="1"/>
      <w:numFmt w:val="bullet"/>
      <w:lvlText w:val=""/>
      <w:lvlJc w:val="left"/>
      <w:pPr>
        <w:tabs>
          <w:tab w:val="num" w:pos="5040"/>
        </w:tabs>
        <w:ind w:left="5040" w:hanging="360"/>
      </w:pPr>
      <w:rPr>
        <w:rFonts w:ascii="Symbol" w:hAnsi="Symbol"/>
      </w:rPr>
    </w:lvl>
    <w:lvl w:ilvl="7" w:tplc="971205EA">
      <w:start w:val="1"/>
      <w:numFmt w:val="bullet"/>
      <w:lvlText w:val="o"/>
      <w:lvlJc w:val="left"/>
      <w:pPr>
        <w:tabs>
          <w:tab w:val="num" w:pos="5760"/>
        </w:tabs>
        <w:ind w:left="5760" w:hanging="360"/>
      </w:pPr>
      <w:rPr>
        <w:rFonts w:ascii="Courier New" w:hAnsi="Courier New"/>
      </w:rPr>
    </w:lvl>
    <w:lvl w:ilvl="8" w:tplc="65889572">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04EAFCD4">
      <w:start w:val="1"/>
      <w:numFmt w:val="bullet"/>
      <w:lvlText w:val=""/>
      <w:lvlJc w:val="left"/>
      <w:pPr>
        <w:ind w:left="720" w:hanging="360"/>
      </w:pPr>
      <w:rPr>
        <w:rFonts w:ascii="Symbol" w:hAnsi="Symbol"/>
      </w:rPr>
    </w:lvl>
    <w:lvl w:ilvl="1" w:tplc="FBBC1ADC">
      <w:start w:val="1"/>
      <w:numFmt w:val="bullet"/>
      <w:lvlText w:val="o"/>
      <w:lvlJc w:val="left"/>
      <w:pPr>
        <w:tabs>
          <w:tab w:val="num" w:pos="1440"/>
        </w:tabs>
        <w:ind w:left="1440" w:hanging="360"/>
      </w:pPr>
      <w:rPr>
        <w:rFonts w:ascii="Courier New" w:hAnsi="Courier New"/>
      </w:rPr>
    </w:lvl>
    <w:lvl w:ilvl="2" w:tplc="D40EDDA8">
      <w:start w:val="1"/>
      <w:numFmt w:val="bullet"/>
      <w:lvlText w:val=""/>
      <w:lvlJc w:val="left"/>
      <w:pPr>
        <w:tabs>
          <w:tab w:val="num" w:pos="2160"/>
        </w:tabs>
        <w:ind w:left="2160" w:hanging="360"/>
      </w:pPr>
      <w:rPr>
        <w:rFonts w:ascii="Wingdings" w:hAnsi="Wingdings"/>
      </w:rPr>
    </w:lvl>
    <w:lvl w:ilvl="3" w:tplc="01FC7E32">
      <w:start w:val="1"/>
      <w:numFmt w:val="bullet"/>
      <w:lvlText w:val=""/>
      <w:lvlJc w:val="left"/>
      <w:pPr>
        <w:tabs>
          <w:tab w:val="num" w:pos="2880"/>
        </w:tabs>
        <w:ind w:left="2880" w:hanging="360"/>
      </w:pPr>
      <w:rPr>
        <w:rFonts w:ascii="Symbol" w:hAnsi="Symbol"/>
      </w:rPr>
    </w:lvl>
    <w:lvl w:ilvl="4" w:tplc="DAFEE780">
      <w:start w:val="1"/>
      <w:numFmt w:val="bullet"/>
      <w:lvlText w:val="o"/>
      <w:lvlJc w:val="left"/>
      <w:pPr>
        <w:tabs>
          <w:tab w:val="num" w:pos="3600"/>
        </w:tabs>
        <w:ind w:left="3600" w:hanging="360"/>
      </w:pPr>
      <w:rPr>
        <w:rFonts w:ascii="Courier New" w:hAnsi="Courier New"/>
      </w:rPr>
    </w:lvl>
    <w:lvl w:ilvl="5" w:tplc="AE522CD2">
      <w:start w:val="1"/>
      <w:numFmt w:val="bullet"/>
      <w:lvlText w:val=""/>
      <w:lvlJc w:val="left"/>
      <w:pPr>
        <w:tabs>
          <w:tab w:val="num" w:pos="4320"/>
        </w:tabs>
        <w:ind w:left="4320" w:hanging="360"/>
      </w:pPr>
      <w:rPr>
        <w:rFonts w:ascii="Wingdings" w:hAnsi="Wingdings"/>
      </w:rPr>
    </w:lvl>
    <w:lvl w:ilvl="6" w:tplc="CE7CEBE0">
      <w:start w:val="1"/>
      <w:numFmt w:val="bullet"/>
      <w:lvlText w:val=""/>
      <w:lvlJc w:val="left"/>
      <w:pPr>
        <w:tabs>
          <w:tab w:val="num" w:pos="5040"/>
        </w:tabs>
        <w:ind w:left="5040" w:hanging="360"/>
      </w:pPr>
      <w:rPr>
        <w:rFonts w:ascii="Symbol" w:hAnsi="Symbol"/>
      </w:rPr>
    </w:lvl>
    <w:lvl w:ilvl="7" w:tplc="965CB348">
      <w:start w:val="1"/>
      <w:numFmt w:val="bullet"/>
      <w:lvlText w:val="o"/>
      <w:lvlJc w:val="left"/>
      <w:pPr>
        <w:tabs>
          <w:tab w:val="num" w:pos="5760"/>
        </w:tabs>
        <w:ind w:left="5760" w:hanging="360"/>
      </w:pPr>
      <w:rPr>
        <w:rFonts w:ascii="Courier New" w:hAnsi="Courier New"/>
      </w:rPr>
    </w:lvl>
    <w:lvl w:ilvl="8" w:tplc="44980A40">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177A24EC">
      <w:start w:val="1"/>
      <w:numFmt w:val="bullet"/>
      <w:lvlText w:val=""/>
      <w:lvlJc w:val="left"/>
      <w:pPr>
        <w:ind w:left="720" w:hanging="360"/>
      </w:pPr>
      <w:rPr>
        <w:rFonts w:ascii="Symbol" w:hAnsi="Symbol"/>
      </w:rPr>
    </w:lvl>
    <w:lvl w:ilvl="1" w:tplc="D0D401CA">
      <w:start w:val="1"/>
      <w:numFmt w:val="bullet"/>
      <w:lvlText w:val="o"/>
      <w:lvlJc w:val="left"/>
      <w:pPr>
        <w:tabs>
          <w:tab w:val="num" w:pos="1440"/>
        </w:tabs>
        <w:ind w:left="1440" w:hanging="360"/>
      </w:pPr>
      <w:rPr>
        <w:rFonts w:ascii="Courier New" w:hAnsi="Courier New"/>
      </w:rPr>
    </w:lvl>
    <w:lvl w:ilvl="2" w:tplc="0A081E86">
      <w:start w:val="1"/>
      <w:numFmt w:val="bullet"/>
      <w:lvlText w:val=""/>
      <w:lvlJc w:val="left"/>
      <w:pPr>
        <w:tabs>
          <w:tab w:val="num" w:pos="2160"/>
        </w:tabs>
        <w:ind w:left="2160" w:hanging="360"/>
      </w:pPr>
      <w:rPr>
        <w:rFonts w:ascii="Wingdings" w:hAnsi="Wingdings"/>
      </w:rPr>
    </w:lvl>
    <w:lvl w:ilvl="3" w:tplc="6386A9B8">
      <w:start w:val="1"/>
      <w:numFmt w:val="bullet"/>
      <w:lvlText w:val=""/>
      <w:lvlJc w:val="left"/>
      <w:pPr>
        <w:tabs>
          <w:tab w:val="num" w:pos="2880"/>
        </w:tabs>
        <w:ind w:left="2880" w:hanging="360"/>
      </w:pPr>
      <w:rPr>
        <w:rFonts w:ascii="Symbol" w:hAnsi="Symbol"/>
      </w:rPr>
    </w:lvl>
    <w:lvl w:ilvl="4" w:tplc="A63A7BE0">
      <w:start w:val="1"/>
      <w:numFmt w:val="bullet"/>
      <w:lvlText w:val="o"/>
      <w:lvlJc w:val="left"/>
      <w:pPr>
        <w:tabs>
          <w:tab w:val="num" w:pos="3600"/>
        </w:tabs>
        <w:ind w:left="3600" w:hanging="360"/>
      </w:pPr>
      <w:rPr>
        <w:rFonts w:ascii="Courier New" w:hAnsi="Courier New"/>
      </w:rPr>
    </w:lvl>
    <w:lvl w:ilvl="5" w:tplc="C1265F14">
      <w:start w:val="1"/>
      <w:numFmt w:val="bullet"/>
      <w:lvlText w:val=""/>
      <w:lvlJc w:val="left"/>
      <w:pPr>
        <w:tabs>
          <w:tab w:val="num" w:pos="4320"/>
        </w:tabs>
        <w:ind w:left="4320" w:hanging="360"/>
      </w:pPr>
      <w:rPr>
        <w:rFonts w:ascii="Wingdings" w:hAnsi="Wingdings"/>
      </w:rPr>
    </w:lvl>
    <w:lvl w:ilvl="6" w:tplc="E9EEEA0C">
      <w:start w:val="1"/>
      <w:numFmt w:val="bullet"/>
      <w:lvlText w:val=""/>
      <w:lvlJc w:val="left"/>
      <w:pPr>
        <w:tabs>
          <w:tab w:val="num" w:pos="5040"/>
        </w:tabs>
        <w:ind w:left="5040" w:hanging="360"/>
      </w:pPr>
      <w:rPr>
        <w:rFonts w:ascii="Symbol" w:hAnsi="Symbol"/>
      </w:rPr>
    </w:lvl>
    <w:lvl w:ilvl="7" w:tplc="78888F6C">
      <w:start w:val="1"/>
      <w:numFmt w:val="bullet"/>
      <w:lvlText w:val="o"/>
      <w:lvlJc w:val="left"/>
      <w:pPr>
        <w:tabs>
          <w:tab w:val="num" w:pos="5760"/>
        </w:tabs>
        <w:ind w:left="5760" w:hanging="360"/>
      </w:pPr>
      <w:rPr>
        <w:rFonts w:ascii="Courier New" w:hAnsi="Courier New"/>
      </w:rPr>
    </w:lvl>
    <w:lvl w:ilvl="8" w:tplc="99026D40">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4B7C4BCE">
      <w:start w:val="1"/>
      <w:numFmt w:val="bullet"/>
      <w:lvlText w:val=""/>
      <w:lvlJc w:val="left"/>
      <w:pPr>
        <w:ind w:left="720" w:hanging="360"/>
      </w:pPr>
      <w:rPr>
        <w:rFonts w:ascii="Symbol" w:hAnsi="Symbol"/>
      </w:rPr>
    </w:lvl>
    <w:lvl w:ilvl="1" w:tplc="A4945A60">
      <w:start w:val="1"/>
      <w:numFmt w:val="bullet"/>
      <w:lvlText w:val="o"/>
      <w:lvlJc w:val="left"/>
      <w:pPr>
        <w:tabs>
          <w:tab w:val="num" w:pos="1440"/>
        </w:tabs>
        <w:ind w:left="1440" w:hanging="360"/>
      </w:pPr>
      <w:rPr>
        <w:rFonts w:ascii="Courier New" w:hAnsi="Courier New"/>
      </w:rPr>
    </w:lvl>
    <w:lvl w:ilvl="2" w:tplc="9B6292FE">
      <w:start w:val="1"/>
      <w:numFmt w:val="bullet"/>
      <w:lvlText w:val=""/>
      <w:lvlJc w:val="left"/>
      <w:pPr>
        <w:tabs>
          <w:tab w:val="num" w:pos="2160"/>
        </w:tabs>
        <w:ind w:left="2160" w:hanging="360"/>
      </w:pPr>
      <w:rPr>
        <w:rFonts w:ascii="Wingdings" w:hAnsi="Wingdings"/>
      </w:rPr>
    </w:lvl>
    <w:lvl w:ilvl="3" w:tplc="84005D0A">
      <w:start w:val="1"/>
      <w:numFmt w:val="bullet"/>
      <w:lvlText w:val=""/>
      <w:lvlJc w:val="left"/>
      <w:pPr>
        <w:tabs>
          <w:tab w:val="num" w:pos="2880"/>
        </w:tabs>
        <w:ind w:left="2880" w:hanging="360"/>
      </w:pPr>
      <w:rPr>
        <w:rFonts w:ascii="Symbol" w:hAnsi="Symbol"/>
      </w:rPr>
    </w:lvl>
    <w:lvl w:ilvl="4" w:tplc="C8C013BA">
      <w:start w:val="1"/>
      <w:numFmt w:val="bullet"/>
      <w:lvlText w:val="o"/>
      <w:lvlJc w:val="left"/>
      <w:pPr>
        <w:tabs>
          <w:tab w:val="num" w:pos="3600"/>
        </w:tabs>
        <w:ind w:left="3600" w:hanging="360"/>
      </w:pPr>
      <w:rPr>
        <w:rFonts w:ascii="Courier New" w:hAnsi="Courier New"/>
      </w:rPr>
    </w:lvl>
    <w:lvl w:ilvl="5" w:tplc="2DE2BA22">
      <w:start w:val="1"/>
      <w:numFmt w:val="bullet"/>
      <w:lvlText w:val=""/>
      <w:lvlJc w:val="left"/>
      <w:pPr>
        <w:tabs>
          <w:tab w:val="num" w:pos="4320"/>
        </w:tabs>
        <w:ind w:left="4320" w:hanging="360"/>
      </w:pPr>
      <w:rPr>
        <w:rFonts w:ascii="Wingdings" w:hAnsi="Wingdings"/>
      </w:rPr>
    </w:lvl>
    <w:lvl w:ilvl="6" w:tplc="3D7C4BEC">
      <w:start w:val="1"/>
      <w:numFmt w:val="bullet"/>
      <w:lvlText w:val=""/>
      <w:lvlJc w:val="left"/>
      <w:pPr>
        <w:tabs>
          <w:tab w:val="num" w:pos="5040"/>
        </w:tabs>
        <w:ind w:left="5040" w:hanging="360"/>
      </w:pPr>
      <w:rPr>
        <w:rFonts w:ascii="Symbol" w:hAnsi="Symbol"/>
      </w:rPr>
    </w:lvl>
    <w:lvl w:ilvl="7" w:tplc="01B83930">
      <w:start w:val="1"/>
      <w:numFmt w:val="bullet"/>
      <w:lvlText w:val="o"/>
      <w:lvlJc w:val="left"/>
      <w:pPr>
        <w:tabs>
          <w:tab w:val="num" w:pos="5760"/>
        </w:tabs>
        <w:ind w:left="5760" w:hanging="360"/>
      </w:pPr>
      <w:rPr>
        <w:rFonts w:ascii="Courier New" w:hAnsi="Courier New"/>
      </w:rPr>
    </w:lvl>
    <w:lvl w:ilvl="8" w:tplc="37EE1E52">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E7DA13EE">
      <w:start w:val="1"/>
      <w:numFmt w:val="bullet"/>
      <w:lvlText w:val=""/>
      <w:lvlJc w:val="left"/>
      <w:pPr>
        <w:ind w:left="720" w:hanging="360"/>
      </w:pPr>
      <w:rPr>
        <w:rFonts w:ascii="Symbol" w:hAnsi="Symbol"/>
      </w:rPr>
    </w:lvl>
    <w:lvl w:ilvl="1" w:tplc="F92E1D6C">
      <w:start w:val="1"/>
      <w:numFmt w:val="bullet"/>
      <w:lvlText w:val="o"/>
      <w:lvlJc w:val="left"/>
      <w:pPr>
        <w:tabs>
          <w:tab w:val="num" w:pos="1440"/>
        </w:tabs>
        <w:ind w:left="1440" w:hanging="360"/>
      </w:pPr>
      <w:rPr>
        <w:rFonts w:ascii="Courier New" w:hAnsi="Courier New"/>
      </w:rPr>
    </w:lvl>
    <w:lvl w:ilvl="2" w:tplc="F86253B8">
      <w:start w:val="1"/>
      <w:numFmt w:val="bullet"/>
      <w:lvlText w:val=""/>
      <w:lvlJc w:val="left"/>
      <w:pPr>
        <w:tabs>
          <w:tab w:val="num" w:pos="2160"/>
        </w:tabs>
        <w:ind w:left="2160" w:hanging="360"/>
      </w:pPr>
      <w:rPr>
        <w:rFonts w:ascii="Wingdings" w:hAnsi="Wingdings"/>
      </w:rPr>
    </w:lvl>
    <w:lvl w:ilvl="3" w:tplc="40546A56">
      <w:start w:val="1"/>
      <w:numFmt w:val="bullet"/>
      <w:lvlText w:val=""/>
      <w:lvlJc w:val="left"/>
      <w:pPr>
        <w:tabs>
          <w:tab w:val="num" w:pos="2880"/>
        </w:tabs>
        <w:ind w:left="2880" w:hanging="360"/>
      </w:pPr>
      <w:rPr>
        <w:rFonts w:ascii="Symbol" w:hAnsi="Symbol"/>
      </w:rPr>
    </w:lvl>
    <w:lvl w:ilvl="4" w:tplc="FA5E95F4">
      <w:start w:val="1"/>
      <w:numFmt w:val="bullet"/>
      <w:lvlText w:val="o"/>
      <w:lvlJc w:val="left"/>
      <w:pPr>
        <w:tabs>
          <w:tab w:val="num" w:pos="3600"/>
        </w:tabs>
        <w:ind w:left="3600" w:hanging="360"/>
      </w:pPr>
      <w:rPr>
        <w:rFonts w:ascii="Courier New" w:hAnsi="Courier New"/>
      </w:rPr>
    </w:lvl>
    <w:lvl w:ilvl="5" w:tplc="2BF22C74">
      <w:start w:val="1"/>
      <w:numFmt w:val="bullet"/>
      <w:lvlText w:val=""/>
      <w:lvlJc w:val="left"/>
      <w:pPr>
        <w:tabs>
          <w:tab w:val="num" w:pos="4320"/>
        </w:tabs>
        <w:ind w:left="4320" w:hanging="360"/>
      </w:pPr>
      <w:rPr>
        <w:rFonts w:ascii="Wingdings" w:hAnsi="Wingdings"/>
      </w:rPr>
    </w:lvl>
    <w:lvl w:ilvl="6" w:tplc="A6605E28">
      <w:start w:val="1"/>
      <w:numFmt w:val="bullet"/>
      <w:lvlText w:val=""/>
      <w:lvlJc w:val="left"/>
      <w:pPr>
        <w:tabs>
          <w:tab w:val="num" w:pos="5040"/>
        </w:tabs>
        <w:ind w:left="5040" w:hanging="360"/>
      </w:pPr>
      <w:rPr>
        <w:rFonts w:ascii="Symbol" w:hAnsi="Symbol"/>
      </w:rPr>
    </w:lvl>
    <w:lvl w:ilvl="7" w:tplc="8C3E9B04">
      <w:start w:val="1"/>
      <w:numFmt w:val="bullet"/>
      <w:lvlText w:val="o"/>
      <w:lvlJc w:val="left"/>
      <w:pPr>
        <w:tabs>
          <w:tab w:val="num" w:pos="5760"/>
        </w:tabs>
        <w:ind w:left="5760" w:hanging="360"/>
      </w:pPr>
      <w:rPr>
        <w:rFonts w:ascii="Courier New" w:hAnsi="Courier New"/>
      </w:rPr>
    </w:lvl>
    <w:lvl w:ilvl="8" w:tplc="4F94570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23BA0A50">
      <w:start w:val="1"/>
      <w:numFmt w:val="bullet"/>
      <w:lvlText w:val=""/>
      <w:lvlJc w:val="left"/>
      <w:pPr>
        <w:ind w:left="720" w:hanging="360"/>
      </w:pPr>
      <w:rPr>
        <w:rFonts w:ascii="Symbol" w:hAnsi="Symbol"/>
      </w:rPr>
    </w:lvl>
    <w:lvl w:ilvl="1" w:tplc="1F660296">
      <w:start w:val="1"/>
      <w:numFmt w:val="bullet"/>
      <w:lvlText w:val="o"/>
      <w:lvlJc w:val="left"/>
      <w:pPr>
        <w:tabs>
          <w:tab w:val="num" w:pos="1440"/>
        </w:tabs>
        <w:ind w:left="1440" w:hanging="360"/>
      </w:pPr>
      <w:rPr>
        <w:rFonts w:ascii="Courier New" w:hAnsi="Courier New"/>
      </w:rPr>
    </w:lvl>
    <w:lvl w:ilvl="2" w:tplc="87D0D9C2">
      <w:start w:val="1"/>
      <w:numFmt w:val="bullet"/>
      <w:lvlText w:val=""/>
      <w:lvlJc w:val="left"/>
      <w:pPr>
        <w:tabs>
          <w:tab w:val="num" w:pos="2160"/>
        </w:tabs>
        <w:ind w:left="2160" w:hanging="360"/>
      </w:pPr>
      <w:rPr>
        <w:rFonts w:ascii="Wingdings" w:hAnsi="Wingdings"/>
      </w:rPr>
    </w:lvl>
    <w:lvl w:ilvl="3" w:tplc="822A0F76">
      <w:start w:val="1"/>
      <w:numFmt w:val="bullet"/>
      <w:lvlText w:val=""/>
      <w:lvlJc w:val="left"/>
      <w:pPr>
        <w:tabs>
          <w:tab w:val="num" w:pos="2880"/>
        </w:tabs>
        <w:ind w:left="2880" w:hanging="360"/>
      </w:pPr>
      <w:rPr>
        <w:rFonts w:ascii="Symbol" w:hAnsi="Symbol"/>
      </w:rPr>
    </w:lvl>
    <w:lvl w:ilvl="4" w:tplc="80BE70CA">
      <w:start w:val="1"/>
      <w:numFmt w:val="bullet"/>
      <w:lvlText w:val="o"/>
      <w:lvlJc w:val="left"/>
      <w:pPr>
        <w:tabs>
          <w:tab w:val="num" w:pos="3600"/>
        </w:tabs>
        <w:ind w:left="3600" w:hanging="360"/>
      </w:pPr>
      <w:rPr>
        <w:rFonts w:ascii="Courier New" w:hAnsi="Courier New"/>
      </w:rPr>
    </w:lvl>
    <w:lvl w:ilvl="5" w:tplc="8E885EEA">
      <w:start w:val="1"/>
      <w:numFmt w:val="bullet"/>
      <w:lvlText w:val=""/>
      <w:lvlJc w:val="left"/>
      <w:pPr>
        <w:tabs>
          <w:tab w:val="num" w:pos="4320"/>
        </w:tabs>
        <w:ind w:left="4320" w:hanging="360"/>
      </w:pPr>
      <w:rPr>
        <w:rFonts w:ascii="Wingdings" w:hAnsi="Wingdings"/>
      </w:rPr>
    </w:lvl>
    <w:lvl w:ilvl="6" w:tplc="C9C2B3EE">
      <w:start w:val="1"/>
      <w:numFmt w:val="bullet"/>
      <w:lvlText w:val=""/>
      <w:lvlJc w:val="left"/>
      <w:pPr>
        <w:tabs>
          <w:tab w:val="num" w:pos="5040"/>
        </w:tabs>
        <w:ind w:left="5040" w:hanging="360"/>
      </w:pPr>
      <w:rPr>
        <w:rFonts w:ascii="Symbol" w:hAnsi="Symbol"/>
      </w:rPr>
    </w:lvl>
    <w:lvl w:ilvl="7" w:tplc="4FA8502C">
      <w:start w:val="1"/>
      <w:numFmt w:val="bullet"/>
      <w:lvlText w:val="o"/>
      <w:lvlJc w:val="left"/>
      <w:pPr>
        <w:tabs>
          <w:tab w:val="num" w:pos="5760"/>
        </w:tabs>
        <w:ind w:left="5760" w:hanging="360"/>
      </w:pPr>
      <w:rPr>
        <w:rFonts w:ascii="Courier New" w:hAnsi="Courier New"/>
      </w:rPr>
    </w:lvl>
    <w:lvl w:ilvl="8" w:tplc="0606874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7EE0ECC4">
      <w:start w:val="1"/>
      <w:numFmt w:val="bullet"/>
      <w:lvlText w:val=""/>
      <w:lvlJc w:val="left"/>
      <w:pPr>
        <w:ind w:left="720" w:hanging="360"/>
      </w:pPr>
      <w:rPr>
        <w:rFonts w:ascii="Symbol" w:hAnsi="Symbol"/>
      </w:rPr>
    </w:lvl>
    <w:lvl w:ilvl="1" w:tplc="D3B6639C">
      <w:start w:val="1"/>
      <w:numFmt w:val="bullet"/>
      <w:lvlText w:val="o"/>
      <w:lvlJc w:val="left"/>
      <w:pPr>
        <w:tabs>
          <w:tab w:val="num" w:pos="1440"/>
        </w:tabs>
        <w:ind w:left="1440" w:hanging="360"/>
      </w:pPr>
      <w:rPr>
        <w:rFonts w:ascii="Courier New" w:hAnsi="Courier New"/>
      </w:rPr>
    </w:lvl>
    <w:lvl w:ilvl="2" w:tplc="E236F290">
      <w:start w:val="1"/>
      <w:numFmt w:val="bullet"/>
      <w:lvlText w:val=""/>
      <w:lvlJc w:val="left"/>
      <w:pPr>
        <w:tabs>
          <w:tab w:val="num" w:pos="2160"/>
        </w:tabs>
        <w:ind w:left="2160" w:hanging="360"/>
      </w:pPr>
      <w:rPr>
        <w:rFonts w:ascii="Wingdings" w:hAnsi="Wingdings"/>
      </w:rPr>
    </w:lvl>
    <w:lvl w:ilvl="3" w:tplc="18B071FE">
      <w:start w:val="1"/>
      <w:numFmt w:val="bullet"/>
      <w:lvlText w:val=""/>
      <w:lvlJc w:val="left"/>
      <w:pPr>
        <w:tabs>
          <w:tab w:val="num" w:pos="2880"/>
        </w:tabs>
        <w:ind w:left="2880" w:hanging="360"/>
      </w:pPr>
      <w:rPr>
        <w:rFonts w:ascii="Symbol" w:hAnsi="Symbol"/>
      </w:rPr>
    </w:lvl>
    <w:lvl w:ilvl="4" w:tplc="8594FDF8">
      <w:start w:val="1"/>
      <w:numFmt w:val="bullet"/>
      <w:lvlText w:val="o"/>
      <w:lvlJc w:val="left"/>
      <w:pPr>
        <w:tabs>
          <w:tab w:val="num" w:pos="3600"/>
        </w:tabs>
        <w:ind w:left="3600" w:hanging="360"/>
      </w:pPr>
      <w:rPr>
        <w:rFonts w:ascii="Courier New" w:hAnsi="Courier New"/>
      </w:rPr>
    </w:lvl>
    <w:lvl w:ilvl="5" w:tplc="D6EA7AFC">
      <w:start w:val="1"/>
      <w:numFmt w:val="bullet"/>
      <w:lvlText w:val=""/>
      <w:lvlJc w:val="left"/>
      <w:pPr>
        <w:tabs>
          <w:tab w:val="num" w:pos="4320"/>
        </w:tabs>
        <w:ind w:left="4320" w:hanging="360"/>
      </w:pPr>
      <w:rPr>
        <w:rFonts w:ascii="Wingdings" w:hAnsi="Wingdings"/>
      </w:rPr>
    </w:lvl>
    <w:lvl w:ilvl="6" w:tplc="ADECE66E">
      <w:start w:val="1"/>
      <w:numFmt w:val="bullet"/>
      <w:lvlText w:val=""/>
      <w:lvlJc w:val="left"/>
      <w:pPr>
        <w:tabs>
          <w:tab w:val="num" w:pos="5040"/>
        </w:tabs>
        <w:ind w:left="5040" w:hanging="360"/>
      </w:pPr>
      <w:rPr>
        <w:rFonts w:ascii="Symbol" w:hAnsi="Symbol"/>
      </w:rPr>
    </w:lvl>
    <w:lvl w:ilvl="7" w:tplc="9318A744">
      <w:start w:val="1"/>
      <w:numFmt w:val="bullet"/>
      <w:lvlText w:val="o"/>
      <w:lvlJc w:val="left"/>
      <w:pPr>
        <w:tabs>
          <w:tab w:val="num" w:pos="5760"/>
        </w:tabs>
        <w:ind w:left="5760" w:hanging="360"/>
      </w:pPr>
      <w:rPr>
        <w:rFonts w:ascii="Courier New" w:hAnsi="Courier New"/>
      </w:rPr>
    </w:lvl>
    <w:lvl w:ilvl="8" w:tplc="7FBA6F4C">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4956BD42">
      <w:start w:val="1"/>
      <w:numFmt w:val="bullet"/>
      <w:lvlText w:val=""/>
      <w:lvlJc w:val="left"/>
      <w:pPr>
        <w:ind w:left="720" w:hanging="360"/>
      </w:pPr>
      <w:rPr>
        <w:rFonts w:ascii="Symbol" w:hAnsi="Symbol"/>
      </w:rPr>
    </w:lvl>
    <w:lvl w:ilvl="1" w:tplc="39E093A4">
      <w:start w:val="1"/>
      <w:numFmt w:val="bullet"/>
      <w:lvlText w:val="o"/>
      <w:lvlJc w:val="left"/>
      <w:pPr>
        <w:tabs>
          <w:tab w:val="num" w:pos="1440"/>
        </w:tabs>
        <w:ind w:left="1440" w:hanging="360"/>
      </w:pPr>
      <w:rPr>
        <w:rFonts w:ascii="Courier New" w:hAnsi="Courier New"/>
      </w:rPr>
    </w:lvl>
    <w:lvl w:ilvl="2" w:tplc="726AF088">
      <w:start w:val="1"/>
      <w:numFmt w:val="bullet"/>
      <w:lvlText w:val=""/>
      <w:lvlJc w:val="left"/>
      <w:pPr>
        <w:tabs>
          <w:tab w:val="num" w:pos="2160"/>
        </w:tabs>
        <w:ind w:left="2160" w:hanging="360"/>
      </w:pPr>
      <w:rPr>
        <w:rFonts w:ascii="Wingdings" w:hAnsi="Wingdings"/>
      </w:rPr>
    </w:lvl>
    <w:lvl w:ilvl="3" w:tplc="43708B2C">
      <w:start w:val="1"/>
      <w:numFmt w:val="bullet"/>
      <w:lvlText w:val=""/>
      <w:lvlJc w:val="left"/>
      <w:pPr>
        <w:tabs>
          <w:tab w:val="num" w:pos="2880"/>
        </w:tabs>
        <w:ind w:left="2880" w:hanging="360"/>
      </w:pPr>
      <w:rPr>
        <w:rFonts w:ascii="Symbol" w:hAnsi="Symbol"/>
      </w:rPr>
    </w:lvl>
    <w:lvl w:ilvl="4" w:tplc="82AC7E08">
      <w:start w:val="1"/>
      <w:numFmt w:val="bullet"/>
      <w:lvlText w:val="o"/>
      <w:lvlJc w:val="left"/>
      <w:pPr>
        <w:tabs>
          <w:tab w:val="num" w:pos="3600"/>
        </w:tabs>
        <w:ind w:left="3600" w:hanging="360"/>
      </w:pPr>
      <w:rPr>
        <w:rFonts w:ascii="Courier New" w:hAnsi="Courier New"/>
      </w:rPr>
    </w:lvl>
    <w:lvl w:ilvl="5" w:tplc="911A22FE">
      <w:start w:val="1"/>
      <w:numFmt w:val="bullet"/>
      <w:lvlText w:val=""/>
      <w:lvlJc w:val="left"/>
      <w:pPr>
        <w:tabs>
          <w:tab w:val="num" w:pos="4320"/>
        </w:tabs>
        <w:ind w:left="4320" w:hanging="360"/>
      </w:pPr>
      <w:rPr>
        <w:rFonts w:ascii="Wingdings" w:hAnsi="Wingdings"/>
      </w:rPr>
    </w:lvl>
    <w:lvl w:ilvl="6" w:tplc="CEDC74BE">
      <w:start w:val="1"/>
      <w:numFmt w:val="bullet"/>
      <w:lvlText w:val=""/>
      <w:lvlJc w:val="left"/>
      <w:pPr>
        <w:tabs>
          <w:tab w:val="num" w:pos="5040"/>
        </w:tabs>
        <w:ind w:left="5040" w:hanging="360"/>
      </w:pPr>
      <w:rPr>
        <w:rFonts w:ascii="Symbol" w:hAnsi="Symbol"/>
      </w:rPr>
    </w:lvl>
    <w:lvl w:ilvl="7" w:tplc="0EF87E56">
      <w:start w:val="1"/>
      <w:numFmt w:val="bullet"/>
      <w:lvlText w:val="o"/>
      <w:lvlJc w:val="left"/>
      <w:pPr>
        <w:tabs>
          <w:tab w:val="num" w:pos="5760"/>
        </w:tabs>
        <w:ind w:left="5760" w:hanging="360"/>
      </w:pPr>
      <w:rPr>
        <w:rFonts w:ascii="Courier New" w:hAnsi="Courier New"/>
      </w:rPr>
    </w:lvl>
    <w:lvl w:ilvl="8" w:tplc="4D16C0AC">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99140834">
      <w:start w:val="1"/>
      <w:numFmt w:val="bullet"/>
      <w:lvlText w:val=""/>
      <w:lvlJc w:val="left"/>
      <w:pPr>
        <w:ind w:left="720" w:hanging="360"/>
      </w:pPr>
      <w:rPr>
        <w:rFonts w:ascii="Symbol" w:hAnsi="Symbol"/>
      </w:rPr>
    </w:lvl>
    <w:lvl w:ilvl="1" w:tplc="F9D29E9E">
      <w:start w:val="1"/>
      <w:numFmt w:val="bullet"/>
      <w:lvlText w:val="o"/>
      <w:lvlJc w:val="left"/>
      <w:pPr>
        <w:tabs>
          <w:tab w:val="num" w:pos="1440"/>
        </w:tabs>
        <w:ind w:left="1440" w:hanging="360"/>
      </w:pPr>
      <w:rPr>
        <w:rFonts w:ascii="Courier New" w:hAnsi="Courier New"/>
      </w:rPr>
    </w:lvl>
    <w:lvl w:ilvl="2" w:tplc="86A0506E">
      <w:start w:val="1"/>
      <w:numFmt w:val="bullet"/>
      <w:lvlText w:val=""/>
      <w:lvlJc w:val="left"/>
      <w:pPr>
        <w:tabs>
          <w:tab w:val="num" w:pos="2160"/>
        </w:tabs>
        <w:ind w:left="2160" w:hanging="360"/>
      </w:pPr>
      <w:rPr>
        <w:rFonts w:ascii="Wingdings" w:hAnsi="Wingdings"/>
      </w:rPr>
    </w:lvl>
    <w:lvl w:ilvl="3" w:tplc="DD663D04">
      <w:start w:val="1"/>
      <w:numFmt w:val="bullet"/>
      <w:lvlText w:val=""/>
      <w:lvlJc w:val="left"/>
      <w:pPr>
        <w:tabs>
          <w:tab w:val="num" w:pos="2880"/>
        </w:tabs>
        <w:ind w:left="2880" w:hanging="360"/>
      </w:pPr>
      <w:rPr>
        <w:rFonts w:ascii="Symbol" w:hAnsi="Symbol"/>
      </w:rPr>
    </w:lvl>
    <w:lvl w:ilvl="4" w:tplc="437657F4">
      <w:start w:val="1"/>
      <w:numFmt w:val="bullet"/>
      <w:lvlText w:val="o"/>
      <w:lvlJc w:val="left"/>
      <w:pPr>
        <w:tabs>
          <w:tab w:val="num" w:pos="3600"/>
        </w:tabs>
        <w:ind w:left="3600" w:hanging="360"/>
      </w:pPr>
      <w:rPr>
        <w:rFonts w:ascii="Courier New" w:hAnsi="Courier New"/>
      </w:rPr>
    </w:lvl>
    <w:lvl w:ilvl="5" w:tplc="B936BCA2">
      <w:start w:val="1"/>
      <w:numFmt w:val="bullet"/>
      <w:lvlText w:val=""/>
      <w:lvlJc w:val="left"/>
      <w:pPr>
        <w:tabs>
          <w:tab w:val="num" w:pos="4320"/>
        </w:tabs>
        <w:ind w:left="4320" w:hanging="360"/>
      </w:pPr>
      <w:rPr>
        <w:rFonts w:ascii="Wingdings" w:hAnsi="Wingdings"/>
      </w:rPr>
    </w:lvl>
    <w:lvl w:ilvl="6" w:tplc="07967718">
      <w:start w:val="1"/>
      <w:numFmt w:val="bullet"/>
      <w:lvlText w:val=""/>
      <w:lvlJc w:val="left"/>
      <w:pPr>
        <w:tabs>
          <w:tab w:val="num" w:pos="5040"/>
        </w:tabs>
        <w:ind w:left="5040" w:hanging="360"/>
      </w:pPr>
      <w:rPr>
        <w:rFonts w:ascii="Symbol" w:hAnsi="Symbol"/>
      </w:rPr>
    </w:lvl>
    <w:lvl w:ilvl="7" w:tplc="2DDE0D06">
      <w:start w:val="1"/>
      <w:numFmt w:val="bullet"/>
      <w:lvlText w:val="o"/>
      <w:lvlJc w:val="left"/>
      <w:pPr>
        <w:tabs>
          <w:tab w:val="num" w:pos="5760"/>
        </w:tabs>
        <w:ind w:left="5760" w:hanging="360"/>
      </w:pPr>
      <w:rPr>
        <w:rFonts w:ascii="Courier New" w:hAnsi="Courier New"/>
      </w:rPr>
    </w:lvl>
    <w:lvl w:ilvl="8" w:tplc="151C4522">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99ECE94">
      <w:start w:val="1"/>
      <w:numFmt w:val="bullet"/>
      <w:lvlText w:val=""/>
      <w:lvlJc w:val="left"/>
      <w:pPr>
        <w:ind w:left="720" w:hanging="360"/>
      </w:pPr>
      <w:rPr>
        <w:rFonts w:ascii="Symbol" w:hAnsi="Symbol"/>
      </w:rPr>
    </w:lvl>
    <w:lvl w:ilvl="1" w:tplc="78408A48">
      <w:start w:val="1"/>
      <w:numFmt w:val="bullet"/>
      <w:lvlText w:val="o"/>
      <w:lvlJc w:val="left"/>
      <w:pPr>
        <w:tabs>
          <w:tab w:val="num" w:pos="1440"/>
        </w:tabs>
        <w:ind w:left="1440" w:hanging="360"/>
      </w:pPr>
      <w:rPr>
        <w:rFonts w:ascii="Courier New" w:hAnsi="Courier New"/>
      </w:rPr>
    </w:lvl>
    <w:lvl w:ilvl="2" w:tplc="7F0A1B8A">
      <w:start w:val="1"/>
      <w:numFmt w:val="bullet"/>
      <w:lvlText w:val=""/>
      <w:lvlJc w:val="left"/>
      <w:pPr>
        <w:tabs>
          <w:tab w:val="num" w:pos="2160"/>
        </w:tabs>
        <w:ind w:left="2160" w:hanging="360"/>
      </w:pPr>
      <w:rPr>
        <w:rFonts w:ascii="Wingdings" w:hAnsi="Wingdings"/>
      </w:rPr>
    </w:lvl>
    <w:lvl w:ilvl="3" w:tplc="D4F4507A">
      <w:start w:val="1"/>
      <w:numFmt w:val="bullet"/>
      <w:lvlText w:val=""/>
      <w:lvlJc w:val="left"/>
      <w:pPr>
        <w:tabs>
          <w:tab w:val="num" w:pos="2880"/>
        </w:tabs>
        <w:ind w:left="2880" w:hanging="360"/>
      </w:pPr>
      <w:rPr>
        <w:rFonts w:ascii="Symbol" w:hAnsi="Symbol"/>
      </w:rPr>
    </w:lvl>
    <w:lvl w:ilvl="4" w:tplc="EB222578">
      <w:start w:val="1"/>
      <w:numFmt w:val="bullet"/>
      <w:lvlText w:val="o"/>
      <w:lvlJc w:val="left"/>
      <w:pPr>
        <w:tabs>
          <w:tab w:val="num" w:pos="3600"/>
        </w:tabs>
        <w:ind w:left="3600" w:hanging="360"/>
      </w:pPr>
      <w:rPr>
        <w:rFonts w:ascii="Courier New" w:hAnsi="Courier New"/>
      </w:rPr>
    </w:lvl>
    <w:lvl w:ilvl="5" w:tplc="B7EAFD34">
      <w:start w:val="1"/>
      <w:numFmt w:val="bullet"/>
      <w:lvlText w:val=""/>
      <w:lvlJc w:val="left"/>
      <w:pPr>
        <w:tabs>
          <w:tab w:val="num" w:pos="4320"/>
        </w:tabs>
        <w:ind w:left="4320" w:hanging="360"/>
      </w:pPr>
      <w:rPr>
        <w:rFonts w:ascii="Wingdings" w:hAnsi="Wingdings"/>
      </w:rPr>
    </w:lvl>
    <w:lvl w:ilvl="6" w:tplc="81E6CF16">
      <w:start w:val="1"/>
      <w:numFmt w:val="bullet"/>
      <w:lvlText w:val=""/>
      <w:lvlJc w:val="left"/>
      <w:pPr>
        <w:tabs>
          <w:tab w:val="num" w:pos="5040"/>
        </w:tabs>
        <w:ind w:left="5040" w:hanging="360"/>
      </w:pPr>
      <w:rPr>
        <w:rFonts w:ascii="Symbol" w:hAnsi="Symbol"/>
      </w:rPr>
    </w:lvl>
    <w:lvl w:ilvl="7" w:tplc="073E33AA">
      <w:start w:val="1"/>
      <w:numFmt w:val="bullet"/>
      <w:lvlText w:val="o"/>
      <w:lvlJc w:val="left"/>
      <w:pPr>
        <w:tabs>
          <w:tab w:val="num" w:pos="5760"/>
        </w:tabs>
        <w:ind w:left="5760" w:hanging="360"/>
      </w:pPr>
      <w:rPr>
        <w:rFonts w:ascii="Courier New" w:hAnsi="Courier New"/>
      </w:rPr>
    </w:lvl>
    <w:lvl w:ilvl="8" w:tplc="49C2175A">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11184CEA">
      <w:start w:val="1"/>
      <w:numFmt w:val="bullet"/>
      <w:lvlText w:val=""/>
      <w:lvlJc w:val="left"/>
      <w:pPr>
        <w:ind w:left="720" w:hanging="360"/>
      </w:pPr>
      <w:rPr>
        <w:rFonts w:ascii="Symbol" w:hAnsi="Symbol"/>
      </w:rPr>
    </w:lvl>
    <w:lvl w:ilvl="1" w:tplc="04AEE5AE">
      <w:start w:val="1"/>
      <w:numFmt w:val="bullet"/>
      <w:lvlText w:val="o"/>
      <w:lvlJc w:val="left"/>
      <w:pPr>
        <w:tabs>
          <w:tab w:val="num" w:pos="1440"/>
        </w:tabs>
        <w:ind w:left="1440" w:hanging="360"/>
      </w:pPr>
      <w:rPr>
        <w:rFonts w:ascii="Courier New" w:hAnsi="Courier New"/>
      </w:rPr>
    </w:lvl>
    <w:lvl w:ilvl="2" w:tplc="D88051B0">
      <w:start w:val="1"/>
      <w:numFmt w:val="bullet"/>
      <w:lvlText w:val=""/>
      <w:lvlJc w:val="left"/>
      <w:pPr>
        <w:tabs>
          <w:tab w:val="num" w:pos="2160"/>
        </w:tabs>
        <w:ind w:left="2160" w:hanging="360"/>
      </w:pPr>
      <w:rPr>
        <w:rFonts w:ascii="Wingdings" w:hAnsi="Wingdings"/>
      </w:rPr>
    </w:lvl>
    <w:lvl w:ilvl="3" w:tplc="1D780976">
      <w:start w:val="1"/>
      <w:numFmt w:val="bullet"/>
      <w:lvlText w:val=""/>
      <w:lvlJc w:val="left"/>
      <w:pPr>
        <w:tabs>
          <w:tab w:val="num" w:pos="2880"/>
        </w:tabs>
        <w:ind w:left="2880" w:hanging="360"/>
      </w:pPr>
      <w:rPr>
        <w:rFonts w:ascii="Symbol" w:hAnsi="Symbol"/>
      </w:rPr>
    </w:lvl>
    <w:lvl w:ilvl="4" w:tplc="673E5514">
      <w:start w:val="1"/>
      <w:numFmt w:val="bullet"/>
      <w:lvlText w:val="o"/>
      <w:lvlJc w:val="left"/>
      <w:pPr>
        <w:tabs>
          <w:tab w:val="num" w:pos="3600"/>
        </w:tabs>
        <w:ind w:left="3600" w:hanging="360"/>
      </w:pPr>
      <w:rPr>
        <w:rFonts w:ascii="Courier New" w:hAnsi="Courier New"/>
      </w:rPr>
    </w:lvl>
    <w:lvl w:ilvl="5" w:tplc="63CCF99A">
      <w:start w:val="1"/>
      <w:numFmt w:val="bullet"/>
      <w:lvlText w:val=""/>
      <w:lvlJc w:val="left"/>
      <w:pPr>
        <w:tabs>
          <w:tab w:val="num" w:pos="4320"/>
        </w:tabs>
        <w:ind w:left="4320" w:hanging="360"/>
      </w:pPr>
      <w:rPr>
        <w:rFonts w:ascii="Wingdings" w:hAnsi="Wingdings"/>
      </w:rPr>
    </w:lvl>
    <w:lvl w:ilvl="6" w:tplc="2F0685F4">
      <w:start w:val="1"/>
      <w:numFmt w:val="bullet"/>
      <w:lvlText w:val=""/>
      <w:lvlJc w:val="left"/>
      <w:pPr>
        <w:tabs>
          <w:tab w:val="num" w:pos="5040"/>
        </w:tabs>
        <w:ind w:left="5040" w:hanging="360"/>
      </w:pPr>
      <w:rPr>
        <w:rFonts w:ascii="Symbol" w:hAnsi="Symbol"/>
      </w:rPr>
    </w:lvl>
    <w:lvl w:ilvl="7" w:tplc="75861D30">
      <w:start w:val="1"/>
      <w:numFmt w:val="bullet"/>
      <w:lvlText w:val="o"/>
      <w:lvlJc w:val="left"/>
      <w:pPr>
        <w:tabs>
          <w:tab w:val="num" w:pos="5760"/>
        </w:tabs>
        <w:ind w:left="5760" w:hanging="360"/>
      </w:pPr>
      <w:rPr>
        <w:rFonts w:ascii="Courier New" w:hAnsi="Courier New"/>
      </w:rPr>
    </w:lvl>
    <w:lvl w:ilvl="8" w:tplc="083A058C">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E0304B44">
      <w:start w:val="1"/>
      <w:numFmt w:val="bullet"/>
      <w:lvlText w:val=""/>
      <w:lvlJc w:val="left"/>
      <w:pPr>
        <w:ind w:left="720" w:hanging="360"/>
      </w:pPr>
      <w:rPr>
        <w:rFonts w:ascii="Symbol" w:hAnsi="Symbol"/>
      </w:rPr>
    </w:lvl>
    <w:lvl w:ilvl="1" w:tplc="0158C6AA">
      <w:start w:val="1"/>
      <w:numFmt w:val="bullet"/>
      <w:lvlText w:val="o"/>
      <w:lvlJc w:val="left"/>
      <w:pPr>
        <w:tabs>
          <w:tab w:val="num" w:pos="1440"/>
        </w:tabs>
        <w:ind w:left="1440" w:hanging="360"/>
      </w:pPr>
      <w:rPr>
        <w:rFonts w:ascii="Courier New" w:hAnsi="Courier New"/>
      </w:rPr>
    </w:lvl>
    <w:lvl w:ilvl="2" w:tplc="EE026A22">
      <w:start w:val="1"/>
      <w:numFmt w:val="bullet"/>
      <w:lvlText w:val=""/>
      <w:lvlJc w:val="left"/>
      <w:pPr>
        <w:tabs>
          <w:tab w:val="num" w:pos="2160"/>
        </w:tabs>
        <w:ind w:left="2160" w:hanging="360"/>
      </w:pPr>
      <w:rPr>
        <w:rFonts w:ascii="Wingdings" w:hAnsi="Wingdings"/>
      </w:rPr>
    </w:lvl>
    <w:lvl w:ilvl="3" w:tplc="136A128A">
      <w:start w:val="1"/>
      <w:numFmt w:val="bullet"/>
      <w:lvlText w:val=""/>
      <w:lvlJc w:val="left"/>
      <w:pPr>
        <w:tabs>
          <w:tab w:val="num" w:pos="2880"/>
        </w:tabs>
        <w:ind w:left="2880" w:hanging="360"/>
      </w:pPr>
      <w:rPr>
        <w:rFonts w:ascii="Symbol" w:hAnsi="Symbol"/>
      </w:rPr>
    </w:lvl>
    <w:lvl w:ilvl="4" w:tplc="8F4E3236">
      <w:start w:val="1"/>
      <w:numFmt w:val="bullet"/>
      <w:lvlText w:val="o"/>
      <w:lvlJc w:val="left"/>
      <w:pPr>
        <w:tabs>
          <w:tab w:val="num" w:pos="3600"/>
        </w:tabs>
        <w:ind w:left="3600" w:hanging="360"/>
      </w:pPr>
      <w:rPr>
        <w:rFonts w:ascii="Courier New" w:hAnsi="Courier New"/>
      </w:rPr>
    </w:lvl>
    <w:lvl w:ilvl="5" w:tplc="C2B66E5A">
      <w:start w:val="1"/>
      <w:numFmt w:val="bullet"/>
      <w:lvlText w:val=""/>
      <w:lvlJc w:val="left"/>
      <w:pPr>
        <w:tabs>
          <w:tab w:val="num" w:pos="4320"/>
        </w:tabs>
        <w:ind w:left="4320" w:hanging="360"/>
      </w:pPr>
      <w:rPr>
        <w:rFonts w:ascii="Wingdings" w:hAnsi="Wingdings"/>
      </w:rPr>
    </w:lvl>
    <w:lvl w:ilvl="6" w:tplc="0EEE218C">
      <w:start w:val="1"/>
      <w:numFmt w:val="bullet"/>
      <w:lvlText w:val=""/>
      <w:lvlJc w:val="left"/>
      <w:pPr>
        <w:tabs>
          <w:tab w:val="num" w:pos="5040"/>
        </w:tabs>
        <w:ind w:left="5040" w:hanging="360"/>
      </w:pPr>
      <w:rPr>
        <w:rFonts w:ascii="Symbol" w:hAnsi="Symbol"/>
      </w:rPr>
    </w:lvl>
    <w:lvl w:ilvl="7" w:tplc="645C809E">
      <w:start w:val="1"/>
      <w:numFmt w:val="bullet"/>
      <w:lvlText w:val="o"/>
      <w:lvlJc w:val="left"/>
      <w:pPr>
        <w:tabs>
          <w:tab w:val="num" w:pos="5760"/>
        </w:tabs>
        <w:ind w:left="5760" w:hanging="360"/>
      </w:pPr>
      <w:rPr>
        <w:rFonts w:ascii="Courier New" w:hAnsi="Courier New"/>
      </w:rPr>
    </w:lvl>
    <w:lvl w:ilvl="8" w:tplc="C2DAC688">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7110D3A4">
      <w:start w:val="1"/>
      <w:numFmt w:val="bullet"/>
      <w:lvlText w:val=""/>
      <w:lvlJc w:val="left"/>
      <w:pPr>
        <w:ind w:left="720" w:hanging="360"/>
      </w:pPr>
      <w:rPr>
        <w:rFonts w:ascii="Symbol" w:hAnsi="Symbol"/>
      </w:rPr>
    </w:lvl>
    <w:lvl w:ilvl="1" w:tplc="CEBA5ACC">
      <w:start w:val="1"/>
      <w:numFmt w:val="bullet"/>
      <w:lvlText w:val="o"/>
      <w:lvlJc w:val="left"/>
      <w:pPr>
        <w:tabs>
          <w:tab w:val="num" w:pos="1440"/>
        </w:tabs>
        <w:ind w:left="1440" w:hanging="360"/>
      </w:pPr>
      <w:rPr>
        <w:rFonts w:ascii="Courier New" w:hAnsi="Courier New"/>
      </w:rPr>
    </w:lvl>
    <w:lvl w:ilvl="2" w:tplc="C394804A">
      <w:start w:val="1"/>
      <w:numFmt w:val="bullet"/>
      <w:lvlText w:val=""/>
      <w:lvlJc w:val="left"/>
      <w:pPr>
        <w:tabs>
          <w:tab w:val="num" w:pos="2160"/>
        </w:tabs>
        <w:ind w:left="2160" w:hanging="360"/>
      </w:pPr>
      <w:rPr>
        <w:rFonts w:ascii="Wingdings" w:hAnsi="Wingdings"/>
      </w:rPr>
    </w:lvl>
    <w:lvl w:ilvl="3" w:tplc="34DE782E">
      <w:start w:val="1"/>
      <w:numFmt w:val="bullet"/>
      <w:lvlText w:val=""/>
      <w:lvlJc w:val="left"/>
      <w:pPr>
        <w:tabs>
          <w:tab w:val="num" w:pos="2880"/>
        </w:tabs>
        <w:ind w:left="2880" w:hanging="360"/>
      </w:pPr>
      <w:rPr>
        <w:rFonts w:ascii="Symbol" w:hAnsi="Symbol"/>
      </w:rPr>
    </w:lvl>
    <w:lvl w:ilvl="4" w:tplc="1AD812AE">
      <w:start w:val="1"/>
      <w:numFmt w:val="bullet"/>
      <w:lvlText w:val="o"/>
      <w:lvlJc w:val="left"/>
      <w:pPr>
        <w:tabs>
          <w:tab w:val="num" w:pos="3600"/>
        </w:tabs>
        <w:ind w:left="3600" w:hanging="360"/>
      </w:pPr>
      <w:rPr>
        <w:rFonts w:ascii="Courier New" w:hAnsi="Courier New"/>
      </w:rPr>
    </w:lvl>
    <w:lvl w:ilvl="5" w:tplc="02408870">
      <w:start w:val="1"/>
      <w:numFmt w:val="bullet"/>
      <w:lvlText w:val=""/>
      <w:lvlJc w:val="left"/>
      <w:pPr>
        <w:tabs>
          <w:tab w:val="num" w:pos="4320"/>
        </w:tabs>
        <w:ind w:left="4320" w:hanging="360"/>
      </w:pPr>
      <w:rPr>
        <w:rFonts w:ascii="Wingdings" w:hAnsi="Wingdings"/>
      </w:rPr>
    </w:lvl>
    <w:lvl w:ilvl="6" w:tplc="C194D9A2">
      <w:start w:val="1"/>
      <w:numFmt w:val="bullet"/>
      <w:lvlText w:val=""/>
      <w:lvlJc w:val="left"/>
      <w:pPr>
        <w:tabs>
          <w:tab w:val="num" w:pos="5040"/>
        </w:tabs>
        <w:ind w:left="5040" w:hanging="360"/>
      </w:pPr>
      <w:rPr>
        <w:rFonts w:ascii="Symbol" w:hAnsi="Symbol"/>
      </w:rPr>
    </w:lvl>
    <w:lvl w:ilvl="7" w:tplc="9E38615E">
      <w:start w:val="1"/>
      <w:numFmt w:val="bullet"/>
      <w:lvlText w:val="o"/>
      <w:lvlJc w:val="left"/>
      <w:pPr>
        <w:tabs>
          <w:tab w:val="num" w:pos="5760"/>
        </w:tabs>
        <w:ind w:left="5760" w:hanging="360"/>
      </w:pPr>
      <w:rPr>
        <w:rFonts w:ascii="Courier New" w:hAnsi="Courier New"/>
      </w:rPr>
    </w:lvl>
    <w:lvl w:ilvl="8" w:tplc="B0E0F2D0">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36FCCC62">
      <w:start w:val="1"/>
      <w:numFmt w:val="bullet"/>
      <w:lvlText w:val=""/>
      <w:lvlJc w:val="left"/>
      <w:pPr>
        <w:ind w:left="720" w:hanging="360"/>
      </w:pPr>
      <w:rPr>
        <w:rFonts w:ascii="Symbol" w:hAnsi="Symbol"/>
      </w:rPr>
    </w:lvl>
    <w:lvl w:ilvl="1" w:tplc="5E182040">
      <w:start w:val="1"/>
      <w:numFmt w:val="bullet"/>
      <w:lvlText w:val="o"/>
      <w:lvlJc w:val="left"/>
      <w:pPr>
        <w:tabs>
          <w:tab w:val="num" w:pos="1440"/>
        </w:tabs>
        <w:ind w:left="1440" w:hanging="360"/>
      </w:pPr>
      <w:rPr>
        <w:rFonts w:ascii="Courier New" w:hAnsi="Courier New"/>
      </w:rPr>
    </w:lvl>
    <w:lvl w:ilvl="2" w:tplc="781C3EA2">
      <w:start w:val="1"/>
      <w:numFmt w:val="bullet"/>
      <w:lvlText w:val=""/>
      <w:lvlJc w:val="left"/>
      <w:pPr>
        <w:tabs>
          <w:tab w:val="num" w:pos="2160"/>
        </w:tabs>
        <w:ind w:left="2160" w:hanging="360"/>
      </w:pPr>
      <w:rPr>
        <w:rFonts w:ascii="Wingdings" w:hAnsi="Wingdings"/>
      </w:rPr>
    </w:lvl>
    <w:lvl w:ilvl="3" w:tplc="20D4EB5E">
      <w:start w:val="1"/>
      <w:numFmt w:val="bullet"/>
      <w:lvlText w:val=""/>
      <w:lvlJc w:val="left"/>
      <w:pPr>
        <w:tabs>
          <w:tab w:val="num" w:pos="2880"/>
        </w:tabs>
        <w:ind w:left="2880" w:hanging="360"/>
      </w:pPr>
      <w:rPr>
        <w:rFonts w:ascii="Symbol" w:hAnsi="Symbol"/>
      </w:rPr>
    </w:lvl>
    <w:lvl w:ilvl="4" w:tplc="09569D6E">
      <w:start w:val="1"/>
      <w:numFmt w:val="bullet"/>
      <w:lvlText w:val="o"/>
      <w:lvlJc w:val="left"/>
      <w:pPr>
        <w:tabs>
          <w:tab w:val="num" w:pos="3600"/>
        </w:tabs>
        <w:ind w:left="3600" w:hanging="360"/>
      </w:pPr>
      <w:rPr>
        <w:rFonts w:ascii="Courier New" w:hAnsi="Courier New"/>
      </w:rPr>
    </w:lvl>
    <w:lvl w:ilvl="5" w:tplc="2702C2B8">
      <w:start w:val="1"/>
      <w:numFmt w:val="bullet"/>
      <w:lvlText w:val=""/>
      <w:lvlJc w:val="left"/>
      <w:pPr>
        <w:tabs>
          <w:tab w:val="num" w:pos="4320"/>
        </w:tabs>
        <w:ind w:left="4320" w:hanging="360"/>
      </w:pPr>
      <w:rPr>
        <w:rFonts w:ascii="Wingdings" w:hAnsi="Wingdings"/>
      </w:rPr>
    </w:lvl>
    <w:lvl w:ilvl="6" w:tplc="9E468C5C">
      <w:start w:val="1"/>
      <w:numFmt w:val="bullet"/>
      <w:lvlText w:val=""/>
      <w:lvlJc w:val="left"/>
      <w:pPr>
        <w:tabs>
          <w:tab w:val="num" w:pos="5040"/>
        </w:tabs>
        <w:ind w:left="5040" w:hanging="360"/>
      </w:pPr>
      <w:rPr>
        <w:rFonts w:ascii="Symbol" w:hAnsi="Symbol"/>
      </w:rPr>
    </w:lvl>
    <w:lvl w:ilvl="7" w:tplc="29BC54C4">
      <w:start w:val="1"/>
      <w:numFmt w:val="bullet"/>
      <w:lvlText w:val="o"/>
      <w:lvlJc w:val="left"/>
      <w:pPr>
        <w:tabs>
          <w:tab w:val="num" w:pos="5760"/>
        </w:tabs>
        <w:ind w:left="5760" w:hanging="360"/>
      </w:pPr>
      <w:rPr>
        <w:rFonts w:ascii="Courier New" w:hAnsi="Courier New"/>
      </w:rPr>
    </w:lvl>
    <w:lvl w:ilvl="8" w:tplc="65DE4F3C">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83140330">
      <w:start w:val="1"/>
      <w:numFmt w:val="bullet"/>
      <w:lvlText w:val=""/>
      <w:lvlJc w:val="left"/>
      <w:pPr>
        <w:ind w:left="720" w:hanging="360"/>
      </w:pPr>
      <w:rPr>
        <w:rFonts w:ascii="Symbol" w:hAnsi="Symbol"/>
      </w:rPr>
    </w:lvl>
    <w:lvl w:ilvl="1" w:tplc="841A56C8">
      <w:start w:val="1"/>
      <w:numFmt w:val="bullet"/>
      <w:lvlText w:val="o"/>
      <w:lvlJc w:val="left"/>
      <w:pPr>
        <w:tabs>
          <w:tab w:val="num" w:pos="1440"/>
        </w:tabs>
        <w:ind w:left="1440" w:hanging="360"/>
      </w:pPr>
      <w:rPr>
        <w:rFonts w:ascii="Courier New" w:hAnsi="Courier New"/>
      </w:rPr>
    </w:lvl>
    <w:lvl w:ilvl="2" w:tplc="9154B00E">
      <w:start w:val="1"/>
      <w:numFmt w:val="bullet"/>
      <w:lvlText w:val=""/>
      <w:lvlJc w:val="left"/>
      <w:pPr>
        <w:tabs>
          <w:tab w:val="num" w:pos="2160"/>
        </w:tabs>
        <w:ind w:left="2160" w:hanging="360"/>
      </w:pPr>
      <w:rPr>
        <w:rFonts w:ascii="Wingdings" w:hAnsi="Wingdings"/>
      </w:rPr>
    </w:lvl>
    <w:lvl w:ilvl="3" w:tplc="8C38B17C">
      <w:start w:val="1"/>
      <w:numFmt w:val="bullet"/>
      <w:lvlText w:val=""/>
      <w:lvlJc w:val="left"/>
      <w:pPr>
        <w:tabs>
          <w:tab w:val="num" w:pos="2880"/>
        </w:tabs>
        <w:ind w:left="2880" w:hanging="360"/>
      </w:pPr>
      <w:rPr>
        <w:rFonts w:ascii="Symbol" w:hAnsi="Symbol"/>
      </w:rPr>
    </w:lvl>
    <w:lvl w:ilvl="4" w:tplc="4F7469B4">
      <w:start w:val="1"/>
      <w:numFmt w:val="bullet"/>
      <w:lvlText w:val="o"/>
      <w:lvlJc w:val="left"/>
      <w:pPr>
        <w:tabs>
          <w:tab w:val="num" w:pos="3600"/>
        </w:tabs>
        <w:ind w:left="3600" w:hanging="360"/>
      </w:pPr>
      <w:rPr>
        <w:rFonts w:ascii="Courier New" w:hAnsi="Courier New"/>
      </w:rPr>
    </w:lvl>
    <w:lvl w:ilvl="5" w:tplc="A964F15A">
      <w:start w:val="1"/>
      <w:numFmt w:val="bullet"/>
      <w:lvlText w:val=""/>
      <w:lvlJc w:val="left"/>
      <w:pPr>
        <w:tabs>
          <w:tab w:val="num" w:pos="4320"/>
        </w:tabs>
        <w:ind w:left="4320" w:hanging="360"/>
      </w:pPr>
      <w:rPr>
        <w:rFonts w:ascii="Wingdings" w:hAnsi="Wingdings"/>
      </w:rPr>
    </w:lvl>
    <w:lvl w:ilvl="6" w:tplc="AEF2EBF4">
      <w:start w:val="1"/>
      <w:numFmt w:val="bullet"/>
      <w:lvlText w:val=""/>
      <w:lvlJc w:val="left"/>
      <w:pPr>
        <w:tabs>
          <w:tab w:val="num" w:pos="5040"/>
        </w:tabs>
        <w:ind w:left="5040" w:hanging="360"/>
      </w:pPr>
      <w:rPr>
        <w:rFonts w:ascii="Symbol" w:hAnsi="Symbol"/>
      </w:rPr>
    </w:lvl>
    <w:lvl w:ilvl="7" w:tplc="9B12688A">
      <w:start w:val="1"/>
      <w:numFmt w:val="bullet"/>
      <w:lvlText w:val="o"/>
      <w:lvlJc w:val="left"/>
      <w:pPr>
        <w:tabs>
          <w:tab w:val="num" w:pos="5760"/>
        </w:tabs>
        <w:ind w:left="5760" w:hanging="360"/>
      </w:pPr>
      <w:rPr>
        <w:rFonts w:ascii="Courier New" w:hAnsi="Courier New"/>
      </w:rPr>
    </w:lvl>
    <w:lvl w:ilvl="8" w:tplc="DD62A1F6">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33F0E432">
      <w:start w:val="1"/>
      <w:numFmt w:val="bullet"/>
      <w:lvlText w:val=""/>
      <w:lvlJc w:val="left"/>
      <w:pPr>
        <w:ind w:left="720" w:hanging="360"/>
      </w:pPr>
      <w:rPr>
        <w:rFonts w:ascii="Symbol" w:hAnsi="Symbol"/>
      </w:rPr>
    </w:lvl>
    <w:lvl w:ilvl="1" w:tplc="E444C048">
      <w:start w:val="1"/>
      <w:numFmt w:val="bullet"/>
      <w:lvlText w:val="o"/>
      <w:lvlJc w:val="left"/>
      <w:pPr>
        <w:tabs>
          <w:tab w:val="num" w:pos="1440"/>
        </w:tabs>
        <w:ind w:left="1440" w:hanging="360"/>
      </w:pPr>
      <w:rPr>
        <w:rFonts w:ascii="Courier New" w:hAnsi="Courier New"/>
      </w:rPr>
    </w:lvl>
    <w:lvl w:ilvl="2" w:tplc="0672BEE0">
      <w:start w:val="1"/>
      <w:numFmt w:val="bullet"/>
      <w:lvlText w:val=""/>
      <w:lvlJc w:val="left"/>
      <w:pPr>
        <w:tabs>
          <w:tab w:val="num" w:pos="2160"/>
        </w:tabs>
        <w:ind w:left="2160" w:hanging="360"/>
      </w:pPr>
      <w:rPr>
        <w:rFonts w:ascii="Wingdings" w:hAnsi="Wingdings"/>
      </w:rPr>
    </w:lvl>
    <w:lvl w:ilvl="3" w:tplc="50B4847C">
      <w:start w:val="1"/>
      <w:numFmt w:val="bullet"/>
      <w:lvlText w:val=""/>
      <w:lvlJc w:val="left"/>
      <w:pPr>
        <w:tabs>
          <w:tab w:val="num" w:pos="2880"/>
        </w:tabs>
        <w:ind w:left="2880" w:hanging="360"/>
      </w:pPr>
      <w:rPr>
        <w:rFonts w:ascii="Symbol" w:hAnsi="Symbol"/>
      </w:rPr>
    </w:lvl>
    <w:lvl w:ilvl="4" w:tplc="27462BB2">
      <w:start w:val="1"/>
      <w:numFmt w:val="bullet"/>
      <w:lvlText w:val="o"/>
      <w:lvlJc w:val="left"/>
      <w:pPr>
        <w:tabs>
          <w:tab w:val="num" w:pos="3600"/>
        </w:tabs>
        <w:ind w:left="3600" w:hanging="360"/>
      </w:pPr>
      <w:rPr>
        <w:rFonts w:ascii="Courier New" w:hAnsi="Courier New"/>
      </w:rPr>
    </w:lvl>
    <w:lvl w:ilvl="5" w:tplc="A33E00D0">
      <w:start w:val="1"/>
      <w:numFmt w:val="bullet"/>
      <w:lvlText w:val=""/>
      <w:lvlJc w:val="left"/>
      <w:pPr>
        <w:tabs>
          <w:tab w:val="num" w:pos="4320"/>
        </w:tabs>
        <w:ind w:left="4320" w:hanging="360"/>
      </w:pPr>
      <w:rPr>
        <w:rFonts w:ascii="Wingdings" w:hAnsi="Wingdings"/>
      </w:rPr>
    </w:lvl>
    <w:lvl w:ilvl="6" w:tplc="844CEA80">
      <w:start w:val="1"/>
      <w:numFmt w:val="bullet"/>
      <w:lvlText w:val=""/>
      <w:lvlJc w:val="left"/>
      <w:pPr>
        <w:tabs>
          <w:tab w:val="num" w:pos="5040"/>
        </w:tabs>
        <w:ind w:left="5040" w:hanging="360"/>
      </w:pPr>
      <w:rPr>
        <w:rFonts w:ascii="Symbol" w:hAnsi="Symbol"/>
      </w:rPr>
    </w:lvl>
    <w:lvl w:ilvl="7" w:tplc="CB587246">
      <w:start w:val="1"/>
      <w:numFmt w:val="bullet"/>
      <w:lvlText w:val="o"/>
      <w:lvlJc w:val="left"/>
      <w:pPr>
        <w:tabs>
          <w:tab w:val="num" w:pos="5760"/>
        </w:tabs>
        <w:ind w:left="5760" w:hanging="360"/>
      </w:pPr>
      <w:rPr>
        <w:rFonts w:ascii="Courier New" w:hAnsi="Courier New"/>
      </w:rPr>
    </w:lvl>
    <w:lvl w:ilvl="8" w:tplc="6D6E73B4">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40543862">
      <w:start w:val="1"/>
      <w:numFmt w:val="bullet"/>
      <w:lvlText w:val=""/>
      <w:lvlJc w:val="left"/>
      <w:pPr>
        <w:ind w:left="720" w:hanging="360"/>
      </w:pPr>
      <w:rPr>
        <w:rFonts w:ascii="Symbol" w:hAnsi="Symbol"/>
      </w:rPr>
    </w:lvl>
    <w:lvl w:ilvl="1" w:tplc="5A40C7D6">
      <w:start w:val="1"/>
      <w:numFmt w:val="bullet"/>
      <w:lvlText w:val="o"/>
      <w:lvlJc w:val="left"/>
      <w:pPr>
        <w:tabs>
          <w:tab w:val="num" w:pos="1440"/>
        </w:tabs>
        <w:ind w:left="1440" w:hanging="360"/>
      </w:pPr>
      <w:rPr>
        <w:rFonts w:ascii="Courier New" w:hAnsi="Courier New"/>
      </w:rPr>
    </w:lvl>
    <w:lvl w:ilvl="2" w:tplc="D1C62838">
      <w:start w:val="1"/>
      <w:numFmt w:val="bullet"/>
      <w:lvlText w:val=""/>
      <w:lvlJc w:val="left"/>
      <w:pPr>
        <w:tabs>
          <w:tab w:val="num" w:pos="2160"/>
        </w:tabs>
        <w:ind w:left="2160" w:hanging="360"/>
      </w:pPr>
      <w:rPr>
        <w:rFonts w:ascii="Wingdings" w:hAnsi="Wingdings"/>
      </w:rPr>
    </w:lvl>
    <w:lvl w:ilvl="3" w:tplc="76007594">
      <w:start w:val="1"/>
      <w:numFmt w:val="bullet"/>
      <w:lvlText w:val=""/>
      <w:lvlJc w:val="left"/>
      <w:pPr>
        <w:tabs>
          <w:tab w:val="num" w:pos="2880"/>
        </w:tabs>
        <w:ind w:left="2880" w:hanging="360"/>
      </w:pPr>
      <w:rPr>
        <w:rFonts w:ascii="Symbol" w:hAnsi="Symbol"/>
      </w:rPr>
    </w:lvl>
    <w:lvl w:ilvl="4" w:tplc="3382798C">
      <w:start w:val="1"/>
      <w:numFmt w:val="bullet"/>
      <w:lvlText w:val="o"/>
      <w:lvlJc w:val="left"/>
      <w:pPr>
        <w:tabs>
          <w:tab w:val="num" w:pos="3600"/>
        </w:tabs>
        <w:ind w:left="3600" w:hanging="360"/>
      </w:pPr>
      <w:rPr>
        <w:rFonts w:ascii="Courier New" w:hAnsi="Courier New"/>
      </w:rPr>
    </w:lvl>
    <w:lvl w:ilvl="5" w:tplc="7E5293D8">
      <w:start w:val="1"/>
      <w:numFmt w:val="bullet"/>
      <w:lvlText w:val=""/>
      <w:lvlJc w:val="left"/>
      <w:pPr>
        <w:tabs>
          <w:tab w:val="num" w:pos="4320"/>
        </w:tabs>
        <w:ind w:left="4320" w:hanging="360"/>
      </w:pPr>
      <w:rPr>
        <w:rFonts w:ascii="Wingdings" w:hAnsi="Wingdings"/>
      </w:rPr>
    </w:lvl>
    <w:lvl w:ilvl="6" w:tplc="6CE4DCC8">
      <w:start w:val="1"/>
      <w:numFmt w:val="bullet"/>
      <w:lvlText w:val=""/>
      <w:lvlJc w:val="left"/>
      <w:pPr>
        <w:tabs>
          <w:tab w:val="num" w:pos="5040"/>
        </w:tabs>
        <w:ind w:left="5040" w:hanging="360"/>
      </w:pPr>
      <w:rPr>
        <w:rFonts w:ascii="Symbol" w:hAnsi="Symbol"/>
      </w:rPr>
    </w:lvl>
    <w:lvl w:ilvl="7" w:tplc="66A8B202">
      <w:start w:val="1"/>
      <w:numFmt w:val="bullet"/>
      <w:lvlText w:val="o"/>
      <w:lvlJc w:val="left"/>
      <w:pPr>
        <w:tabs>
          <w:tab w:val="num" w:pos="5760"/>
        </w:tabs>
        <w:ind w:left="5760" w:hanging="360"/>
      </w:pPr>
      <w:rPr>
        <w:rFonts w:ascii="Courier New" w:hAnsi="Courier New"/>
      </w:rPr>
    </w:lvl>
    <w:lvl w:ilvl="8" w:tplc="8B885534">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3ECEC264">
      <w:start w:val="1"/>
      <w:numFmt w:val="bullet"/>
      <w:lvlText w:val=""/>
      <w:lvlJc w:val="left"/>
      <w:pPr>
        <w:ind w:left="720" w:hanging="360"/>
      </w:pPr>
      <w:rPr>
        <w:rFonts w:ascii="Symbol" w:hAnsi="Symbol"/>
      </w:rPr>
    </w:lvl>
    <w:lvl w:ilvl="1" w:tplc="0E72A524">
      <w:start w:val="1"/>
      <w:numFmt w:val="bullet"/>
      <w:lvlText w:val="o"/>
      <w:lvlJc w:val="left"/>
      <w:pPr>
        <w:tabs>
          <w:tab w:val="num" w:pos="1440"/>
        </w:tabs>
        <w:ind w:left="1440" w:hanging="360"/>
      </w:pPr>
      <w:rPr>
        <w:rFonts w:ascii="Courier New" w:hAnsi="Courier New"/>
      </w:rPr>
    </w:lvl>
    <w:lvl w:ilvl="2" w:tplc="E2D0C46C">
      <w:start w:val="1"/>
      <w:numFmt w:val="bullet"/>
      <w:lvlText w:val=""/>
      <w:lvlJc w:val="left"/>
      <w:pPr>
        <w:tabs>
          <w:tab w:val="num" w:pos="2160"/>
        </w:tabs>
        <w:ind w:left="2160" w:hanging="360"/>
      </w:pPr>
      <w:rPr>
        <w:rFonts w:ascii="Wingdings" w:hAnsi="Wingdings"/>
      </w:rPr>
    </w:lvl>
    <w:lvl w:ilvl="3" w:tplc="0F663FDC">
      <w:start w:val="1"/>
      <w:numFmt w:val="bullet"/>
      <w:lvlText w:val=""/>
      <w:lvlJc w:val="left"/>
      <w:pPr>
        <w:tabs>
          <w:tab w:val="num" w:pos="2880"/>
        </w:tabs>
        <w:ind w:left="2880" w:hanging="360"/>
      </w:pPr>
      <w:rPr>
        <w:rFonts w:ascii="Symbol" w:hAnsi="Symbol"/>
      </w:rPr>
    </w:lvl>
    <w:lvl w:ilvl="4" w:tplc="2DB01C94">
      <w:start w:val="1"/>
      <w:numFmt w:val="bullet"/>
      <w:lvlText w:val="o"/>
      <w:lvlJc w:val="left"/>
      <w:pPr>
        <w:tabs>
          <w:tab w:val="num" w:pos="3600"/>
        </w:tabs>
        <w:ind w:left="3600" w:hanging="360"/>
      </w:pPr>
      <w:rPr>
        <w:rFonts w:ascii="Courier New" w:hAnsi="Courier New"/>
      </w:rPr>
    </w:lvl>
    <w:lvl w:ilvl="5" w:tplc="AF70EDEA">
      <w:start w:val="1"/>
      <w:numFmt w:val="bullet"/>
      <w:lvlText w:val=""/>
      <w:lvlJc w:val="left"/>
      <w:pPr>
        <w:tabs>
          <w:tab w:val="num" w:pos="4320"/>
        </w:tabs>
        <w:ind w:left="4320" w:hanging="360"/>
      </w:pPr>
      <w:rPr>
        <w:rFonts w:ascii="Wingdings" w:hAnsi="Wingdings"/>
      </w:rPr>
    </w:lvl>
    <w:lvl w:ilvl="6" w:tplc="B026117C">
      <w:start w:val="1"/>
      <w:numFmt w:val="bullet"/>
      <w:lvlText w:val=""/>
      <w:lvlJc w:val="left"/>
      <w:pPr>
        <w:tabs>
          <w:tab w:val="num" w:pos="5040"/>
        </w:tabs>
        <w:ind w:left="5040" w:hanging="360"/>
      </w:pPr>
      <w:rPr>
        <w:rFonts w:ascii="Symbol" w:hAnsi="Symbol"/>
      </w:rPr>
    </w:lvl>
    <w:lvl w:ilvl="7" w:tplc="1E308110">
      <w:start w:val="1"/>
      <w:numFmt w:val="bullet"/>
      <w:lvlText w:val="o"/>
      <w:lvlJc w:val="left"/>
      <w:pPr>
        <w:tabs>
          <w:tab w:val="num" w:pos="5760"/>
        </w:tabs>
        <w:ind w:left="5760" w:hanging="360"/>
      </w:pPr>
      <w:rPr>
        <w:rFonts w:ascii="Courier New" w:hAnsi="Courier New"/>
      </w:rPr>
    </w:lvl>
    <w:lvl w:ilvl="8" w:tplc="AF327D2A">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273819C8">
      <w:start w:val="1"/>
      <w:numFmt w:val="bullet"/>
      <w:lvlText w:val=""/>
      <w:lvlJc w:val="left"/>
      <w:pPr>
        <w:ind w:left="720" w:hanging="360"/>
      </w:pPr>
      <w:rPr>
        <w:rFonts w:ascii="Symbol" w:hAnsi="Symbol"/>
      </w:rPr>
    </w:lvl>
    <w:lvl w:ilvl="1" w:tplc="9664F448">
      <w:start w:val="1"/>
      <w:numFmt w:val="bullet"/>
      <w:lvlText w:val="o"/>
      <w:lvlJc w:val="left"/>
      <w:pPr>
        <w:tabs>
          <w:tab w:val="num" w:pos="1440"/>
        </w:tabs>
        <w:ind w:left="1440" w:hanging="360"/>
      </w:pPr>
      <w:rPr>
        <w:rFonts w:ascii="Courier New" w:hAnsi="Courier New"/>
      </w:rPr>
    </w:lvl>
    <w:lvl w:ilvl="2" w:tplc="F954AF4C">
      <w:start w:val="1"/>
      <w:numFmt w:val="bullet"/>
      <w:lvlText w:val=""/>
      <w:lvlJc w:val="left"/>
      <w:pPr>
        <w:tabs>
          <w:tab w:val="num" w:pos="2160"/>
        </w:tabs>
        <w:ind w:left="2160" w:hanging="360"/>
      </w:pPr>
      <w:rPr>
        <w:rFonts w:ascii="Wingdings" w:hAnsi="Wingdings"/>
      </w:rPr>
    </w:lvl>
    <w:lvl w:ilvl="3" w:tplc="98BABBC0">
      <w:start w:val="1"/>
      <w:numFmt w:val="bullet"/>
      <w:lvlText w:val=""/>
      <w:lvlJc w:val="left"/>
      <w:pPr>
        <w:tabs>
          <w:tab w:val="num" w:pos="2880"/>
        </w:tabs>
        <w:ind w:left="2880" w:hanging="360"/>
      </w:pPr>
      <w:rPr>
        <w:rFonts w:ascii="Symbol" w:hAnsi="Symbol"/>
      </w:rPr>
    </w:lvl>
    <w:lvl w:ilvl="4" w:tplc="5FDC172E">
      <w:start w:val="1"/>
      <w:numFmt w:val="bullet"/>
      <w:lvlText w:val="o"/>
      <w:lvlJc w:val="left"/>
      <w:pPr>
        <w:tabs>
          <w:tab w:val="num" w:pos="3600"/>
        </w:tabs>
        <w:ind w:left="3600" w:hanging="360"/>
      </w:pPr>
      <w:rPr>
        <w:rFonts w:ascii="Courier New" w:hAnsi="Courier New"/>
      </w:rPr>
    </w:lvl>
    <w:lvl w:ilvl="5" w:tplc="B5B45EA4">
      <w:start w:val="1"/>
      <w:numFmt w:val="bullet"/>
      <w:lvlText w:val=""/>
      <w:lvlJc w:val="left"/>
      <w:pPr>
        <w:tabs>
          <w:tab w:val="num" w:pos="4320"/>
        </w:tabs>
        <w:ind w:left="4320" w:hanging="360"/>
      </w:pPr>
      <w:rPr>
        <w:rFonts w:ascii="Wingdings" w:hAnsi="Wingdings"/>
      </w:rPr>
    </w:lvl>
    <w:lvl w:ilvl="6" w:tplc="11D8CDF2">
      <w:start w:val="1"/>
      <w:numFmt w:val="bullet"/>
      <w:lvlText w:val=""/>
      <w:lvlJc w:val="left"/>
      <w:pPr>
        <w:tabs>
          <w:tab w:val="num" w:pos="5040"/>
        </w:tabs>
        <w:ind w:left="5040" w:hanging="360"/>
      </w:pPr>
      <w:rPr>
        <w:rFonts w:ascii="Symbol" w:hAnsi="Symbol"/>
      </w:rPr>
    </w:lvl>
    <w:lvl w:ilvl="7" w:tplc="30EA0CF0">
      <w:start w:val="1"/>
      <w:numFmt w:val="bullet"/>
      <w:lvlText w:val="o"/>
      <w:lvlJc w:val="left"/>
      <w:pPr>
        <w:tabs>
          <w:tab w:val="num" w:pos="5760"/>
        </w:tabs>
        <w:ind w:left="5760" w:hanging="360"/>
      </w:pPr>
      <w:rPr>
        <w:rFonts w:ascii="Courier New" w:hAnsi="Courier New"/>
      </w:rPr>
    </w:lvl>
    <w:lvl w:ilvl="8" w:tplc="B8F06F42">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1B2EF30C">
      <w:start w:val="1"/>
      <w:numFmt w:val="bullet"/>
      <w:lvlText w:val=""/>
      <w:lvlJc w:val="left"/>
      <w:pPr>
        <w:ind w:left="720" w:hanging="360"/>
      </w:pPr>
      <w:rPr>
        <w:rFonts w:ascii="Symbol" w:hAnsi="Symbol"/>
      </w:rPr>
    </w:lvl>
    <w:lvl w:ilvl="1" w:tplc="A5CC088E">
      <w:start w:val="1"/>
      <w:numFmt w:val="bullet"/>
      <w:lvlText w:val="o"/>
      <w:lvlJc w:val="left"/>
      <w:pPr>
        <w:tabs>
          <w:tab w:val="num" w:pos="1440"/>
        </w:tabs>
        <w:ind w:left="1440" w:hanging="360"/>
      </w:pPr>
      <w:rPr>
        <w:rFonts w:ascii="Courier New" w:hAnsi="Courier New"/>
      </w:rPr>
    </w:lvl>
    <w:lvl w:ilvl="2" w:tplc="68BA0AA2">
      <w:start w:val="1"/>
      <w:numFmt w:val="bullet"/>
      <w:lvlText w:val=""/>
      <w:lvlJc w:val="left"/>
      <w:pPr>
        <w:tabs>
          <w:tab w:val="num" w:pos="2160"/>
        </w:tabs>
        <w:ind w:left="2160" w:hanging="360"/>
      </w:pPr>
      <w:rPr>
        <w:rFonts w:ascii="Wingdings" w:hAnsi="Wingdings"/>
      </w:rPr>
    </w:lvl>
    <w:lvl w:ilvl="3" w:tplc="23E2E9CC">
      <w:start w:val="1"/>
      <w:numFmt w:val="bullet"/>
      <w:lvlText w:val=""/>
      <w:lvlJc w:val="left"/>
      <w:pPr>
        <w:tabs>
          <w:tab w:val="num" w:pos="2880"/>
        </w:tabs>
        <w:ind w:left="2880" w:hanging="360"/>
      </w:pPr>
      <w:rPr>
        <w:rFonts w:ascii="Symbol" w:hAnsi="Symbol"/>
      </w:rPr>
    </w:lvl>
    <w:lvl w:ilvl="4" w:tplc="DC2E4978">
      <w:start w:val="1"/>
      <w:numFmt w:val="bullet"/>
      <w:lvlText w:val="o"/>
      <w:lvlJc w:val="left"/>
      <w:pPr>
        <w:tabs>
          <w:tab w:val="num" w:pos="3600"/>
        </w:tabs>
        <w:ind w:left="3600" w:hanging="360"/>
      </w:pPr>
      <w:rPr>
        <w:rFonts w:ascii="Courier New" w:hAnsi="Courier New"/>
      </w:rPr>
    </w:lvl>
    <w:lvl w:ilvl="5" w:tplc="D9482CF2">
      <w:start w:val="1"/>
      <w:numFmt w:val="bullet"/>
      <w:lvlText w:val=""/>
      <w:lvlJc w:val="left"/>
      <w:pPr>
        <w:tabs>
          <w:tab w:val="num" w:pos="4320"/>
        </w:tabs>
        <w:ind w:left="4320" w:hanging="360"/>
      </w:pPr>
      <w:rPr>
        <w:rFonts w:ascii="Wingdings" w:hAnsi="Wingdings"/>
      </w:rPr>
    </w:lvl>
    <w:lvl w:ilvl="6" w:tplc="A89047C8">
      <w:start w:val="1"/>
      <w:numFmt w:val="bullet"/>
      <w:lvlText w:val=""/>
      <w:lvlJc w:val="left"/>
      <w:pPr>
        <w:tabs>
          <w:tab w:val="num" w:pos="5040"/>
        </w:tabs>
        <w:ind w:left="5040" w:hanging="360"/>
      </w:pPr>
      <w:rPr>
        <w:rFonts w:ascii="Symbol" w:hAnsi="Symbol"/>
      </w:rPr>
    </w:lvl>
    <w:lvl w:ilvl="7" w:tplc="0F7687AE">
      <w:start w:val="1"/>
      <w:numFmt w:val="bullet"/>
      <w:lvlText w:val="o"/>
      <w:lvlJc w:val="left"/>
      <w:pPr>
        <w:tabs>
          <w:tab w:val="num" w:pos="5760"/>
        </w:tabs>
        <w:ind w:left="5760" w:hanging="360"/>
      </w:pPr>
      <w:rPr>
        <w:rFonts w:ascii="Courier New" w:hAnsi="Courier New"/>
      </w:rPr>
    </w:lvl>
    <w:lvl w:ilvl="8" w:tplc="9F120412">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794E36BA">
      <w:start w:val="1"/>
      <w:numFmt w:val="bullet"/>
      <w:lvlText w:val=""/>
      <w:lvlJc w:val="left"/>
      <w:pPr>
        <w:ind w:left="720" w:hanging="360"/>
      </w:pPr>
      <w:rPr>
        <w:rFonts w:ascii="Symbol" w:hAnsi="Symbol"/>
      </w:rPr>
    </w:lvl>
    <w:lvl w:ilvl="1" w:tplc="F8022678">
      <w:start w:val="1"/>
      <w:numFmt w:val="bullet"/>
      <w:lvlText w:val="o"/>
      <w:lvlJc w:val="left"/>
      <w:pPr>
        <w:tabs>
          <w:tab w:val="num" w:pos="1440"/>
        </w:tabs>
        <w:ind w:left="1440" w:hanging="360"/>
      </w:pPr>
      <w:rPr>
        <w:rFonts w:ascii="Courier New" w:hAnsi="Courier New"/>
      </w:rPr>
    </w:lvl>
    <w:lvl w:ilvl="2" w:tplc="3E42C79E">
      <w:start w:val="1"/>
      <w:numFmt w:val="bullet"/>
      <w:lvlText w:val=""/>
      <w:lvlJc w:val="left"/>
      <w:pPr>
        <w:tabs>
          <w:tab w:val="num" w:pos="2160"/>
        </w:tabs>
        <w:ind w:left="2160" w:hanging="360"/>
      </w:pPr>
      <w:rPr>
        <w:rFonts w:ascii="Wingdings" w:hAnsi="Wingdings"/>
      </w:rPr>
    </w:lvl>
    <w:lvl w:ilvl="3" w:tplc="8AC65C3C">
      <w:start w:val="1"/>
      <w:numFmt w:val="bullet"/>
      <w:lvlText w:val=""/>
      <w:lvlJc w:val="left"/>
      <w:pPr>
        <w:tabs>
          <w:tab w:val="num" w:pos="2880"/>
        </w:tabs>
        <w:ind w:left="2880" w:hanging="360"/>
      </w:pPr>
      <w:rPr>
        <w:rFonts w:ascii="Symbol" w:hAnsi="Symbol"/>
      </w:rPr>
    </w:lvl>
    <w:lvl w:ilvl="4" w:tplc="E4C85EE6">
      <w:start w:val="1"/>
      <w:numFmt w:val="bullet"/>
      <w:lvlText w:val="o"/>
      <w:lvlJc w:val="left"/>
      <w:pPr>
        <w:tabs>
          <w:tab w:val="num" w:pos="3600"/>
        </w:tabs>
        <w:ind w:left="3600" w:hanging="360"/>
      </w:pPr>
      <w:rPr>
        <w:rFonts w:ascii="Courier New" w:hAnsi="Courier New"/>
      </w:rPr>
    </w:lvl>
    <w:lvl w:ilvl="5" w:tplc="2EE68D94">
      <w:start w:val="1"/>
      <w:numFmt w:val="bullet"/>
      <w:lvlText w:val=""/>
      <w:lvlJc w:val="left"/>
      <w:pPr>
        <w:tabs>
          <w:tab w:val="num" w:pos="4320"/>
        </w:tabs>
        <w:ind w:left="4320" w:hanging="360"/>
      </w:pPr>
      <w:rPr>
        <w:rFonts w:ascii="Wingdings" w:hAnsi="Wingdings"/>
      </w:rPr>
    </w:lvl>
    <w:lvl w:ilvl="6" w:tplc="FE52542C">
      <w:start w:val="1"/>
      <w:numFmt w:val="bullet"/>
      <w:lvlText w:val=""/>
      <w:lvlJc w:val="left"/>
      <w:pPr>
        <w:tabs>
          <w:tab w:val="num" w:pos="5040"/>
        </w:tabs>
        <w:ind w:left="5040" w:hanging="360"/>
      </w:pPr>
      <w:rPr>
        <w:rFonts w:ascii="Symbol" w:hAnsi="Symbol"/>
      </w:rPr>
    </w:lvl>
    <w:lvl w:ilvl="7" w:tplc="7FDA34C0">
      <w:start w:val="1"/>
      <w:numFmt w:val="bullet"/>
      <w:lvlText w:val="o"/>
      <w:lvlJc w:val="left"/>
      <w:pPr>
        <w:tabs>
          <w:tab w:val="num" w:pos="5760"/>
        </w:tabs>
        <w:ind w:left="5760" w:hanging="360"/>
      </w:pPr>
      <w:rPr>
        <w:rFonts w:ascii="Courier New" w:hAnsi="Courier New"/>
      </w:rPr>
    </w:lvl>
    <w:lvl w:ilvl="8" w:tplc="11205594">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918AE4B6">
      <w:start w:val="1"/>
      <w:numFmt w:val="bullet"/>
      <w:lvlText w:val=""/>
      <w:lvlJc w:val="left"/>
      <w:pPr>
        <w:ind w:left="720" w:hanging="360"/>
      </w:pPr>
      <w:rPr>
        <w:rFonts w:ascii="Symbol" w:hAnsi="Symbol"/>
      </w:rPr>
    </w:lvl>
    <w:lvl w:ilvl="1" w:tplc="D29E7DA0">
      <w:start w:val="1"/>
      <w:numFmt w:val="bullet"/>
      <w:lvlText w:val="o"/>
      <w:lvlJc w:val="left"/>
      <w:pPr>
        <w:tabs>
          <w:tab w:val="num" w:pos="1440"/>
        </w:tabs>
        <w:ind w:left="1440" w:hanging="360"/>
      </w:pPr>
      <w:rPr>
        <w:rFonts w:ascii="Courier New" w:hAnsi="Courier New"/>
      </w:rPr>
    </w:lvl>
    <w:lvl w:ilvl="2" w:tplc="E3DAC1DC">
      <w:start w:val="1"/>
      <w:numFmt w:val="bullet"/>
      <w:lvlText w:val=""/>
      <w:lvlJc w:val="left"/>
      <w:pPr>
        <w:tabs>
          <w:tab w:val="num" w:pos="2160"/>
        </w:tabs>
        <w:ind w:left="2160" w:hanging="360"/>
      </w:pPr>
      <w:rPr>
        <w:rFonts w:ascii="Wingdings" w:hAnsi="Wingdings"/>
      </w:rPr>
    </w:lvl>
    <w:lvl w:ilvl="3" w:tplc="B6DE0EC4">
      <w:start w:val="1"/>
      <w:numFmt w:val="bullet"/>
      <w:lvlText w:val=""/>
      <w:lvlJc w:val="left"/>
      <w:pPr>
        <w:tabs>
          <w:tab w:val="num" w:pos="2880"/>
        </w:tabs>
        <w:ind w:left="2880" w:hanging="360"/>
      </w:pPr>
      <w:rPr>
        <w:rFonts w:ascii="Symbol" w:hAnsi="Symbol"/>
      </w:rPr>
    </w:lvl>
    <w:lvl w:ilvl="4" w:tplc="EA1A8C02">
      <w:start w:val="1"/>
      <w:numFmt w:val="bullet"/>
      <w:lvlText w:val="o"/>
      <w:lvlJc w:val="left"/>
      <w:pPr>
        <w:tabs>
          <w:tab w:val="num" w:pos="3600"/>
        </w:tabs>
        <w:ind w:left="3600" w:hanging="360"/>
      </w:pPr>
      <w:rPr>
        <w:rFonts w:ascii="Courier New" w:hAnsi="Courier New"/>
      </w:rPr>
    </w:lvl>
    <w:lvl w:ilvl="5" w:tplc="9E50F622">
      <w:start w:val="1"/>
      <w:numFmt w:val="bullet"/>
      <w:lvlText w:val=""/>
      <w:lvlJc w:val="left"/>
      <w:pPr>
        <w:tabs>
          <w:tab w:val="num" w:pos="4320"/>
        </w:tabs>
        <w:ind w:left="4320" w:hanging="360"/>
      </w:pPr>
      <w:rPr>
        <w:rFonts w:ascii="Wingdings" w:hAnsi="Wingdings"/>
      </w:rPr>
    </w:lvl>
    <w:lvl w:ilvl="6" w:tplc="FF9208AE">
      <w:start w:val="1"/>
      <w:numFmt w:val="bullet"/>
      <w:lvlText w:val=""/>
      <w:lvlJc w:val="left"/>
      <w:pPr>
        <w:tabs>
          <w:tab w:val="num" w:pos="5040"/>
        </w:tabs>
        <w:ind w:left="5040" w:hanging="360"/>
      </w:pPr>
      <w:rPr>
        <w:rFonts w:ascii="Symbol" w:hAnsi="Symbol"/>
      </w:rPr>
    </w:lvl>
    <w:lvl w:ilvl="7" w:tplc="697AFD14">
      <w:start w:val="1"/>
      <w:numFmt w:val="bullet"/>
      <w:lvlText w:val="o"/>
      <w:lvlJc w:val="left"/>
      <w:pPr>
        <w:tabs>
          <w:tab w:val="num" w:pos="5760"/>
        </w:tabs>
        <w:ind w:left="5760" w:hanging="360"/>
      </w:pPr>
      <w:rPr>
        <w:rFonts w:ascii="Courier New" w:hAnsi="Courier New"/>
      </w:rPr>
    </w:lvl>
    <w:lvl w:ilvl="8" w:tplc="77C8D94E">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49DE315C">
      <w:start w:val="1"/>
      <w:numFmt w:val="bullet"/>
      <w:lvlText w:val=""/>
      <w:lvlJc w:val="left"/>
      <w:pPr>
        <w:ind w:left="720" w:hanging="360"/>
      </w:pPr>
      <w:rPr>
        <w:rFonts w:ascii="Symbol" w:hAnsi="Symbol"/>
      </w:rPr>
    </w:lvl>
    <w:lvl w:ilvl="1" w:tplc="051ED434">
      <w:start w:val="1"/>
      <w:numFmt w:val="bullet"/>
      <w:lvlText w:val="o"/>
      <w:lvlJc w:val="left"/>
      <w:pPr>
        <w:tabs>
          <w:tab w:val="num" w:pos="1440"/>
        </w:tabs>
        <w:ind w:left="1440" w:hanging="360"/>
      </w:pPr>
      <w:rPr>
        <w:rFonts w:ascii="Courier New" w:hAnsi="Courier New"/>
      </w:rPr>
    </w:lvl>
    <w:lvl w:ilvl="2" w:tplc="5ACCC494">
      <w:start w:val="1"/>
      <w:numFmt w:val="bullet"/>
      <w:lvlText w:val=""/>
      <w:lvlJc w:val="left"/>
      <w:pPr>
        <w:tabs>
          <w:tab w:val="num" w:pos="2160"/>
        </w:tabs>
        <w:ind w:left="2160" w:hanging="360"/>
      </w:pPr>
      <w:rPr>
        <w:rFonts w:ascii="Wingdings" w:hAnsi="Wingdings"/>
      </w:rPr>
    </w:lvl>
    <w:lvl w:ilvl="3" w:tplc="0EA4E4C8">
      <w:start w:val="1"/>
      <w:numFmt w:val="bullet"/>
      <w:lvlText w:val=""/>
      <w:lvlJc w:val="left"/>
      <w:pPr>
        <w:tabs>
          <w:tab w:val="num" w:pos="2880"/>
        </w:tabs>
        <w:ind w:left="2880" w:hanging="360"/>
      </w:pPr>
      <w:rPr>
        <w:rFonts w:ascii="Symbol" w:hAnsi="Symbol"/>
      </w:rPr>
    </w:lvl>
    <w:lvl w:ilvl="4" w:tplc="5E24161E">
      <w:start w:val="1"/>
      <w:numFmt w:val="bullet"/>
      <w:lvlText w:val="o"/>
      <w:lvlJc w:val="left"/>
      <w:pPr>
        <w:tabs>
          <w:tab w:val="num" w:pos="3600"/>
        </w:tabs>
        <w:ind w:left="3600" w:hanging="360"/>
      </w:pPr>
      <w:rPr>
        <w:rFonts w:ascii="Courier New" w:hAnsi="Courier New"/>
      </w:rPr>
    </w:lvl>
    <w:lvl w:ilvl="5" w:tplc="D8385F80">
      <w:start w:val="1"/>
      <w:numFmt w:val="bullet"/>
      <w:lvlText w:val=""/>
      <w:lvlJc w:val="left"/>
      <w:pPr>
        <w:tabs>
          <w:tab w:val="num" w:pos="4320"/>
        </w:tabs>
        <w:ind w:left="4320" w:hanging="360"/>
      </w:pPr>
      <w:rPr>
        <w:rFonts w:ascii="Wingdings" w:hAnsi="Wingdings"/>
      </w:rPr>
    </w:lvl>
    <w:lvl w:ilvl="6" w:tplc="3CF63B9C">
      <w:start w:val="1"/>
      <w:numFmt w:val="bullet"/>
      <w:lvlText w:val=""/>
      <w:lvlJc w:val="left"/>
      <w:pPr>
        <w:tabs>
          <w:tab w:val="num" w:pos="5040"/>
        </w:tabs>
        <w:ind w:left="5040" w:hanging="360"/>
      </w:pPr>
      <w:rPr>
        <w:rFonts w:ascii="Symbol" w:hAnsi="Symbol"/>
      </w:rPr>
    </w:lvl>
    <w:lvl w:ilvl="7" w:tplc="44502F72">
      <w:start w:val="1"/>
      <w:numFmt w:val="bullet"/>
      <w:lvlText w:val="o"/>
      <w:lvlJc w:val="left"/>
      <w:pPr>
        <w:tabs>
          <w:tab w:val="num" w:pos="5760"/>
        </w:tabs>
        <w:ind w:left="5760" w:hanging="360"/>
      </w:pPr>
      <w:rPr>
        <w:rFonts w:ascii="Courier New" w:hAnsi="Courier New"/>
      </w:rPr>
    </w:lvl>
    <w:lvl w:ilvl="8" w:tplc="8FF090DA">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4400228E">
      <w:start w:val="1"/>
      <w:numFmt w:val="bullet"/>
      <w:lvlText w:val="o"/>
      <w:lvlJc w:val="left"/>
      <w:pPr>
        <w:tabs>
          <w:tab w:val="num" w:pos="720"/>
        </w:tabs>
        <w:ind w:left="720" w:hanging="360"/>
      </w:pPr>
      <w:rPr>
        <w:rFonts w:ascii="Courier New" w:hAnsi="Courier New"/>
      </w:rPr>
    </w:lvl>
    <w:lvl w:ilvl="1" w:tplc="1C36ABE6">
      <w:start w:val="1"/>
      <w:numFmt w:val="bullet"/>
      <w:lvlText w:val="o"/>
      <w:lvlJc w:val="left"/>
      <w:pPr>
        <w:ind w:left="1440" w:hanging="360"/>
      </w:pPr>
      <w:rPr>
        <w:rFonts w:ascii="Courier New" w:hAnsi="Courier New"/>
      </w:rPr>
    </w:lvl>
    <w:lvl w:ilvl="2" w:tplc="41F6C608">
      <w:start w:val="1"/>
      <w:numFmt w:val="bullet"/>
      <w:lvlText w:val=""/>
      <w:lvlJc w:val="left"/>
      <w:pPr>
        <w:tabs>
          <w:tab w:val="num" w:pos="2160"/>
        </w:tabs>
        <w:ind w:left="2160" w:hanging="360"/>
      </w:pPr>
      <w:rPr>
        <w:rFonts w:ascii="Wingdings" w:hAnsi="Wingdings"/>
      </w:rPr>
    </w:lvl>
    <w:lvl w:ilvl="3" w:tplc="950084D6">
      <w:start w:val="1"/>
      <w:numFmt w:val="bullet"/>
      <w:lvlText w:val=""/>
      <w:lvlJc w:val="left"/>
      <w:pPr>
        <w:tabs>
          <w:tab w:val="num" w:pos="2880"/>
        </w:tabs>
        <w:ind w:left="2880" w:hanging="360"/>
      </w:pPr>
      <w:rPr>
        <w:rFonts w:ascii="Symbol" w:hAnsi="Symbol"/>
      </w:rPr>
    </w:lvl>
    <w:lvl w:ilvl="4" w:tplc="8D403A84">
      <w:start w:val="1"/>
      <w:numFmt w:val="bullet"/>
      <w:lvlText w:val="o"/>
      <w:lvlJc w:val="left"/>
      <w:pPr>
        <w:tabs>
          <w:tab w:val="num" w:pos="3600"/>
        </w:tabs>
        <w:ind w:left="3600" w:hanging="360"/>
      </w:pPr>
      <w:rPr>
        <w:rFonts w:ascii="Courier New" w:hAnsi="Courier New"/>
      </w:rPr>
    </w:lvl>
    <w:lvl w:ilvl="5" w:tplc="3BA47506">
      <w:start w:val="1"/>
      <w:numFmt w:val="bullet"/>
      <w:lvlText w:val=""/>
      <w:lvlJc w:val="left"/>
      <w:pPr>
        <w:tabs>
          <w:tab w:val="num" w:pos="4320"/>
        </w:tabs>
        <w:ind w:left="4320" w:hanging="360"/>
      </w:pPr>
      <w:rPr>
        <w:rFonts w:ascii="Wingdings" w:hAnsi="Wingdings"/>
      </w:rPr>
    </w:lvl>
    <w:lvl w:ilvl="6" w:tplc="D14018C8">
      <w:start w:val="1"/>
      <w:numFmt w:val="bullet"/>
      <w:lvlText w:val=""/>
      <w:lvlJc w:val="left"/>
      <w:pPr>
        <w:tabs>
          <w:tab w:val="num" w:pos="5040"/>
        </w:tabs>
        <w:ind w:left="5040" w:hanging="360"/>
      </w:pPr>
      <w:rPr>
        <w:rFonts w:ascii="Symbol" w:hAnsi="Symbol"/>
      </w:rPr>
    </w:lvl>
    <w:lvl w:ilvl="7" w:tplc="19FC337A">
      <w:start w:val="1"/>
      <w:numFmt w:val="bullet"/>
      <w:lvlText w:val="o"/>
      <w:lvlJc w:val="left"/>
      <w:pPr>
        <w:tabs>
          <w:tab w:val="num" w:pos="5760"/>
        </w:tabs>
        <w:ind w:left="5760" w:hanging="360"/>
      </w:pPr>
      <w:rPr>
        <w:rFonts w:ascii="Courier New" w:hAnsi="Courier New"/>
      </w:rPr>
    </w:lvl>
    <w:lvl w:ilvl="8" w:tplc="39D2AD96">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6F964E2E">
      <w:start w:val="1"/>
      <w:numFmt w:val="bullet"/>
      <w:lvlText w:val=""/>
      <w:lvlJc w:val="left"/>
      <w:pPr>
        <w:ind w:left="720" w:hanging="360"/>
      </w:pPr>
      <w:rPr>
        <w:rFonts w:ascii="Symbol" w:hAnsi="Symbol"/>
      </w:rPr>
    </w:lvl>
    <w:lvl w:ilvl="1" w:tplc="8D823832">
      <w:start w:val="1"/>
      <w:numFmt w:val="bullet"/>
      <w:lvlText w:val="o"/>
      <w:lvlJc w:val="left"/>
      <w:pPr>
        <w:tabs>
          <w:tab w:val="num" w:pos="1440"/>
        </w:tabs>
        <w:ind w:left="1440" w:hanging="360"/>
      </w:pPr>
      <w:rPr>
        <w:rFonts w:ascii="Courier New" w:hAnsi="Courier New"/>
      </w:rPr>
    </w:lvl>
    <w:lvl w:ilvl="2" w:tplc="34F4D704">
      <w:start w:val="1"/>
      <w:numFmt w:val="bullet"/>
      <w:lvlText w:val=""/>
      <w:lvlJc w:val="left"/>
      <w:pPr>
        <w:tabs>
          <w:tab w:val="num" w:pos="2160"/>
        </w:tabs>
        <w:ind w:left="2160" w:hanging="360"/>
      </w:pPr>
      <w:rPr>
        <w:rFonts w:ascii="Wingdings" w:hAnsi="Wingdings"/>
      </w:rPr>
    </w:lvl>
    <w:lvl w:ilvl="3" w:tplc="67D85BEE">
      <w:start w:val="1"/>
      <w:numFmt w:val="bullet"/>
      <w:lvlText w:val=""/>
      <w:lvlJc w:val="left"/>
      <w:pPr>
        <w:tabs>
          <w:tab w:val="num" w:pos="2880"/>
        </w:tabs>
        <w:ind w:left="2880" w:hanging="360"/>
      </w:pPr>
      <w:rPr>
        <w:rFonts w:ascii="Symbol" w:hAnsi="Symbol"/>
      </w:rPr>
    </w:lvl>
    <w:lvl w:ilvl="4" w:tplc="15D01896">
      <w:start w:val="1"/>
      <w:numFmt w:val="bullet"/>
      <w:lvlText w:val="o"/>
      <w:lvlJc w:val="left"/>
      <w:pPr>
        <w:tabs>
          <w:tab w:val="num" w:pos="3600"/>
        </w:tabs>
        <w:ind w:left="3600" w:hanging="360"/>
      </w:pPr>
      <w:rPr>
        <w:rFonts w:ascii="Courier New" w:hAnsi="Courier New"/>
      </w:rPr>
    </w:lvl>
    <w:lvl w:ilvl="5" w:tplc="909C127C">
      <w:start w:val="1"/>
      <w:numFmt w:val="bullet"/>
      <w:lvlText w:val=""/>
      <w:lvlJc w:val="left"/>
      <w:pPr>
        <w:tabs>
          <w:tab w:val="num" w:pos="4320"/>
        </w:tabs>
        <w:ind w:left="4320" w:hanging="360"/>
      </w:pPr>
      <w:rPr>
        <w:rFonts w:ascii="Wingdings" w:hAnsi="Wingdings"/>
      </w:rPr>
    </w:lvl>
    <w:lvl w:ilvl="6" w:tplc="8B58411E">
      <w:start w:val="1"/>
      <w:numFmt w:val="bullet"/>
      <w:lvlText w:val=""/>
      <w:lvlJc w:val="left"/>
      <w:pPr>
        <w:tabs>
          <w:tab w:val="num" w:pos="5040"/>
        </w:tabs>
        <w:ind w:left="5040" w:hanging="360"/>
      </w:pPr>
      <w:rPr>
        <w:rFonts w:ascii="Symbol" w:hAnsi="Symbol"/>
      </w:rPr>
    </w:lvl>
    <w:lvl w:ilvl="7" w:tplc="86C009B2">
      <w:start w:val="1"/>
      <w:numFmt w:val="bullet"/>
      <w:lvlText w:val="o"/>
      <w:lvlJc w:val="left"/>
      <w:pPr>
        <w:tabs>
          <w:tab w:val="num" w:pos="5760"/>
        </w:tabs>
        <w:ind w:left="5760" w:hanging="360"/>
      </w:pPr>
      <w:rPr>
        <w:rFonts w:ascii="Courier New" w:hAnsi="Courier New"/>
      </w:rPr>
    </w:lvl>
    <w:lvl w:ilvl="8" w:tplc="5A807380">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9EF0F4DE">
      <w:start w:val="1"/>
      <w:numFmt w:val="bullet"/>
      <w:lvlText w:val=""/>
      <w:lvlJc w:val="left"/>
      <w:pPr>
        <w:ind w:left="720" w:hanging="360"/>
      </w:pPr>
      <w:rPr>
        <w:rFonts w:ascii="Symbol" w:hAnsi="Symbol"/>
      </w:rPr>
    </w:lvl>
    <w:lvl w:ilvl="1" w:tplc="6C80C1C2">
      <w:start w:val="1"/>
      <w:numFmt w:val="bullet"/>
      <w:lvlText w:val="o"/>
      <w:lvlJc w:val="left"/>
      <w:pPr>
        <w:tabs>
          <w:tab w:val="num" w:pos="1440"/>
        </w:tabs>
        <w:ind w:left="1440" w:hanging="360"/>
      </w:pPr>
      <w:rPr>
        <w:rFonts w:ascii="Courier New" w:hAnsi="Courier New"/>
      </w:rPr>
    </w:lvl>
    <w:lvl w:ilvl="2" w:tplc="E31EABB2">
      <w:start w:val="1"/>
      <w:numFmt w:val="bullet"/>
      <w:lvlText w:val=""/>
      <w:lvlJc w:val="left"/>
      <w:pPr>
        <w:tabs>
          <w:tab w:val="num" w:pos="2160"/>
        </w:tabs>
        <w:ind w:left="2160" w:hanging="360"/>
      </w:pPr>
      <w:rPr>
        <w:rFonts w:ascii="Wingdings" w:hAnsi="Wingdings"/>
      </w:rPr>
    </w:lvl>
    <w:lvl w:ilvl="3" w:tplc="6910F276">
      <w:start w:val="1"/>
      <w:numFmt w:val="bullet"/>
      <w:lvlText w:val=""/>
      <w:lvlJc w:val="left"/>
      <w:pPr>
        <w:tabs>
          <w:tab w:val="num" w:pos="2880"/>
        </w:tabs>
        <w:ind w:left="2880" w:hanging="360"/>
      </w:pPr>
      <w:rPr>
        <w:rFonts w:ascii="Symbol" w:hAnsi="Symbol"/>
      </w:rPr>
    </w:lvl>
    <w:lvl w:ilvl="4" w:tplc="4CA48440">
      <w:start w:val="1"/>
      <w:numFmt w:val="bullet"/>
      <w:lvlText w:val="o"/>
      <w:lvlJc w:val="left"/>
      <w:pPr>
        <w:tabs>
          <w:tab w:val="num" w:pos="3600"/>
        </w:tabs>
        <w:ind w:left="3600" w:hanging="360"/>
      </w:pPr>
      <w:rPr>
        <w:rFonts w:ascii="Courier New" w:hAnsi="Courier New"/>
      </w:rPr>
    </w:lvl>
    <w:lvl w:ilvl="5" w:tplc="ECAC1DBE">
      <w:start w:val="1"/>
      <w:numFmt w:val="bullet"/>
      <w:lvlText w:val=""/>
      <w:lvlJc w:val="left"/>
      <w:pPr>
        <w:tabs>
          <w:tab w:val="num" w:pos="4320"/>
        </w:tabs>
        <w:ind w:left="4320" w:hanging="360"/>
      </w:pPr>
      <w:rPr>
        <w:rFonts w:ascii="Wingdings" w:hAnsi="Wingdings"/>
      </w:rPr>
    </w:lvl>
    <w:lvl w:ilvl="6" w:tplc="76E49FE0">
      <w:start w:val="1"/>
      <w:numFmt w:val="bullet"/>
      <w:lvlText w:val=""/>
      <w:lvlJc w:val="left"/>
      <w:pPr>
        <w:tabs>
          <w:tab w:val="num" w:pos="5040"/>
        </w:tabs>
        <w:ind w:left="5040" w:hanging="360"/>
      </w:pPr>
      <w:rPr>
        <w:rFonts w:ascii="Symbol" w:hAnsi="Symbol"/>
      </w:rPr>
    </w:lvl>
    <w:lvl w:ilvl="7" w:tplc="004823B0">
      <w:start w:val="1"/>
      <w:numFmt w:val="bullet"/>
      <w:lvlText w:val="o"/>
      <w:lvlJc w:val="left"/>
      <w:pPr>
        <w:tabs>
          <w:tab w:val="num" w:pos="5760"/>
        </w:tabs>
        <w:ind w:left="5760" w:hanging="360"/>
      </w:pPr>
      <w:rPr>
        <w:rFonts w:ascii="Courier New" w:hAnsi="Courier New"/>
      </w:rPr>
    </w:lvl>
    <w:lvl w:ilvl="8" w:tplc="9C3C5826">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841CBCCE">
      <w:start w:val="1"/>
      <w:numFmt w:val="bullet"/>
      <w:lvlText w:val=""/>
      <w:lvlJc w:val="left"/>
      <w:pPr>
        <w:ind w:left="720" w:hanging="360"/>
      </w:pPr>
      <w:rPr>
        <w:rFonts w:ascii="Symbol" w:hAnsi="Symbol"/>
      </w:rPr>
    </w:lvl>
    <w:lvl w:ilvl="1" w:tplc="B7A23298">
      <w:start w:val="1"/>
      <w:numFmt w:val="bullet"/>
      <w:lvlText w:val="o"/>
      <w:lvlJc w:val="left"/>
      <w:pPr>
        <w:tabs>
          <w:tab w:val="num" w:pos="1440"/>
        </w:tabs>
        <w:ind w:left="1440" w:hanging="360"/>
      </w:pPr>
      <w:rPr>
        <w:rFonts w:ascii="Courier New" w:hAnsi="Courier New"/>
      </w:rPr>
    </w:lvl>
    <w:lvl w:ilvl="2" w:tplc="77C4087C">
      <w:start w:val="1"/>
      <w:numFmt w:val="bullet"/>
      <w:lvlText w:val=""/>
      <w:lvlJc w:val="left"/>
      <w:pPr>
        <w:tabs>
          <w:tab w:val="num" w:pos="2160"/>
        </w:tabs>
        <w:ind w:left="2160" w:hanging="360"/>
      </w:pPr>
      <w:rPr>
        <w:rFonts w:ascii="Wingdings" w:hAnsi="Wingdings"/>
      </w:rPr>
    </w:lvl>
    <w:lvl w:ilvl="3" w:tplc="E506DBDA">
      <w:start w:val="1"/>
      <w:numFmt w:val="bullet"/>
      <w:lvlText w:val=""/>
      <w:lvlJc w:val="left"/>
      <w:pPr>
        <w:tabs>
          <w:tab w:val="num" w:pos="2880"/>
        </w:tabs>
        <w:ind w:left="2880" w:hanging="360"/>
      </w:pPr>
      <w:rPr>
        <w:rFonts w:ascii="Symbol" w:hAnsi="Symbol"/>
      </w:rPr>
    </w:lvl>
    <w:lvl w:ilvl="4" w:tplc="D238555A">
      <w:start w:val="1"/>
      <w:numFmt w:val="bullet"/>
      <w:lvlText w:val="o"/>
      <w:lvlJc w:val="left"/>
      <w:pPr>
        <w:tabs>
          <w:tab w:val="num" w:pos="3600"/>
        </w:tabs>
        <w:ind w:left="3600" w:hanging="360"/>
      </w:pPr>
      <w:rPr>
        <w:rFonts w:ascii="Courier New" w:hAnsi="Courier New"/>
      </w:rPr>
    </w:lvl>
    <w:lvl w:ilvl="5" w:tplc="C95670BE">
      <w:start w:val="1"/>
      <w:numFmt w:val="bullet"/>
      <w:lvlText w:val=""/>
      <w:lvlJc w:val="left"/>
      <w:pPr>
        <w:tabs>
          <w:tab w:val="num" w:pos="4320"/>
        </w:tabs>
        <w:ind w:left="4320" w:hanging="360"/>
      </w:pPr>
      <w:rPr>
        <w:rFonts w:ascii="Wingdings" w:hAnsi="Wingdings"/>
      </w:rPr>
    </w:lvl>
    <w:lvl w:ilvl="6" w:tplc="A3441170">
      <w:start w:val="1"/>
      <w:numFmt w:val="bullet"/>
      <w:lvlText w:val=""/>
      <w:lvlJc w:val="left"/>
      <w:pPr>
        <w:tabs>
          <w:tab w:val="num" w:pos="5040"/>
        </w:tabs>
        <w:ind w:left="5040" w:hanging="360"/>
      </w:pPr>
      <w:rPr>
        <w:rFonts w:ascii="Symbol" w:hAnsi="Symbol"/>
      </w:rPr>
    </w:lvl>
    <w:lvl w:ilvl="7" w:tplc="78EC5F50">
      <w:start w:val="1"/>
      <w:numFmt w:val="bullet"/>
      <w:lvlText w:val="o"/>
      <w:lvlJc w:val="left"/>
      <w:pPr>
        <w:tabs>
          <w:tab w:val="num" w:pos="5760"/>
        </w:tabs>
        <w:ind w:left="5760" w:hanging="360"/>
      </w:pPr>
      <w:rPr>
        <w:rFonts w:ascii="Courier New" w:hAnsi="Courier New"/>
      </w:rPr>
    </w:lvl>
    <w:lvl w:ilvl="8" w:tplc="E2821A82">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2C0E997E">
      <w:start w:val="1"/>
      <w:numFmt w:val="bullet"/>
      <w:lvlText w:val="o"/>
      <w:lvlJc w:val="left"/>
      <w:pPr>
        <w:tabs>
          <w:tab w:val="num" w:pos="720"/>
        </w:tabs>
        <w:ind w:left="720" w:hanging="360"/>
      </w:pPr>
      <w:rPr>
        <w:rFonts w:ascii="Courier New" w:hAnsi="Courier New"/>
      </w:rPr>
    </w:lvl>
    <w:lvl w:ilvl="1" w:tplc="23A253CE">
      <w:start w:val="1"/>
      <w:numFmt w:val="bullet"/>
      <w:lvlText w:val="o"/>
      <w:lvlJc w:val="left"/>
      <w:pPr>
        <w:ind w:left="1440" w:hanging="360"/>
      </w:pPr>
      <w:rPr>
        <w:rFonts w:ascii="Courier New" w:hAnsi="Courier New"/>
      </w:rPr>
    </w:lvl>
    <w:lvl w:ilvl="2" w:tplc="9F02AF68">
      <w:start w:val="1"/>
      <w:numFmt w:val="bullet"/>
      <w:lvlText w:val=""/>
      <w:lvlJc w:val="left"/>
      <w:pPr>
        <w:tabs>
          <w:tab w:val="num" w:pos="2160"/>
        </w:tabs>
        <w:ind w:left="2160" w:hanging="360"/>
      </w:pPr>
      <w:rPr>
        <w:rFonts w:ascii="Wingdings" w:hAnsi="Wingdings"/>
      </w:rPr>
    </w:lvl>
    <w:lvl w:ilvl="3" w:tplc="A33E3250">
      <w:start w:val="1"/>
      <w:numFmt w:val="bullet"/>
      <w:lvlText w:val=""/>
      <w:lvlJc w:val="left"/>
      <w:pPr>
        <w:tabs>
          <w:tab w:val="num" w:pos="2880"/>
        </w:tabs>
        <w:ind w:left="2880" w:hanging="360"/>
      </w:pPr>
      <w:rPr>
        <w:rFonts w:ascii="Symbol" w:hAnsi="Symbol"/>
      </w:rPr>
    </w:lvl>
    <w:lvl w:ilvl="4" w:tplc="B4EAF68C">
      <w:start w:val="1"/>
      <w:numFmt w:val="bullet"/>
      <w:lvlText w:val="o"/>
      <w:lvlJc w:val="left"/>
      <w:pPr>
        <w:tabs>
          <w:tab w:val="num" w:pos="3600"/>
        </w:tabs>
        <w:ind w:left="3600" w:hanging="360"/>
      </w:pPr>
      <w:rPr>
        <w:rFonts w:ascii="Courier New" w:hAnsi="Courier New"/>
      </w:rPr>
    </w:lvl>
    <w:lvl w:ilvl="5" w:tplc="DE76105A">
      <w:start w:val="1"/>
      <w:numFmt w:val="bullet"/>
      <w:lvlText w:val=""/>
      <w:lvlJc w:val="left"/>
      <w:pPr>
        <w:tabs>
          <w:tab w:val="num" w:pos="4320"/>
        </w:tabs>
        <w:ind w:left="4320" w:hanging="360"/>
      </w:pPr>
      <w:rPr>
        <w:rFonts w:ascii="Wingdings" w:hAnsi="Wingdings"/>
      </w:rPr>
    </w:lvl>
    <w:lvl w:ilvl="6" w:tplc="8D1864E8">
      <w:start w:val="1"/>
      <w:numFmt w:val="bullet"/>
      <w:lvlText w:val=""/>
      <w:lvlJc w:val="left"/>
      <w:pPr>
        <w:tabs>
          <w:tab w:val="num" w:pos="5040"/>
        </w:tabs>
        <w:ind w:left="5040" w:hanging="360"/>
      </w:pPr>
      <w:rPr>
        <w:rFonts w:ascii="Symbol" w:hAnsi="Symbol"/>
      </w:rPr>
    </w:lvl>
    <w:lvl w:ilvl="7" w:tplc="93F6AF48">
      <w:start w:val="1"/>
      <w:numFmt w:val="bullet"/>
      <w:lvlText w:val="o"/>
      <w:lvlJc w:val="left"/>
      <w:pPr>
        <w:tabs>
          <w:tab w:val="num" w:pos="5760"/>
        </w:tabs>
        <w:ind w:left="5760" w:hanging="360"/>
      </w:pPr>
      <w:rPr>
        <w:rFonts w:ascii="Courier New" w:hAnsi="Courier New"/>
      </w:rPr>
    </w:lvl>
    <w:lvl w:ilvl="8" w:tplc="C9C2B008">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A618578E">
      <w:start w:val="1"/>
      <w:numFmt w:val="bullet"/>
      <w:lvlText w:val=""/>
      <w:lvlJc w:val="left"/>
      <w:pPr>
        <w:ind w:left="720" w:hanging="360"/>
      </w:pPr>
      <w:rPr>
        <w:rFonts w:ascii="Symbol" w:hAnsi="Symbol"/>
      </w:rPr>
    </w:lvl>
    <w:lvl w:ilvl="1" w:tplc="6DC0F7EC">
      <w:start w:val="1"/>
      <w:numFmt w:val="bullet"/>
      <w:lvlText w:val="o"/>
      <w:lvlJc w:val="left"/>
      <w:pPr>
        <w:tabs>
          <w:tab w:val="num" w:pos="1440"/>
        </w:tabs>
        <w:ind w:left="1440" w:hanging="360"/>
      </w:pPr>
      <w:rPr>
        <w:rFonts w:ascii="Courier New" w:hAnsi="Courier New"/>
      </w:rPr>
    </w:lvl>
    <w:lvl w:ilvl="2" w:tplc="C1B0042C">
      <w:start w:val="1"/>
      <w:numFmt w:val="bullet"/>
      <w:lvlText w:val=""/>
      <w:lvlJc w:val="left"/>
      <w:pPr>
        <w:tabs>
          <w:tab w:val="num" w:pos="2160"/>
        </w:tabs>
        <w:ind w:left="2160" w:hanging="360"/>
      </w:pPr>
      <w:rPr>
        <w:rFonts w:ascii="Wingdings" w:hAnsi="Wingdings"/>
      </w:rPr>
    </w:lvl>
    <w:lvl w:ilvl="3" w:tplc="6324B178">
      <w:start w:val="1"/>
      <w:numFmt w:val="bullet"/>
      <w:lvlText w:val=""/>
      <w:lvlJc w:val="left"/>
      <w:pPr>
        <w:tabs>
          <w:tab w:val="num" w:pos="2880"/>
        </w:tabs>
        <w:ind w:left="2880" w:hanging="360"/>
      </w:pPr>
      <w:rPr>
        <w:rFonts w:ascii="Symbol" w:hAnsi="Symbol"/>
      </w:rPr>
    </w:lvl>
    <w:lvl w:ilvl="4" w:tplc="BFBAE26C">
      <w:start w:val="1"/>
      <w:numFmt w:val="bullet"/>
      <w:lvlText w:val="o"/>
      <w:lvlJc w:val="left"/>
      <w:pPr>
        <w:tabs>
          <w:tab w:val="num" w:pos="3600"/>
        </w:tabs>
        <w:ind w:left="3600" w:hanging="360"/>
      </w:pPr>
      <w:rPr>
        <w:rFonts w:ascii="Courier New" w:hAnsi="Courier New"/>
      </w:rPr>
    </w:lvl>
    <w:lvl w:ilvl="5" w:tplc="CFCC632C">
      <w:start w:val="1"/>
      <w:numFmt w:val="bullet"/>
      <w:lvlText w:val=""/>
      <w:lvlJc w:val="left"/>
      <w:pPr>
        <w:tabs>
          <w:tab w:val="num" w:pos="4320"/>
        </w:tabs>
        <w:ind w:left="4320" w:hanging="360"/>
      </w:pPr>
      <w:rPr>
        <w:rFonts w:ascii="Wingdings" w:hAnsi="Wingdings"/>
      </w:rPr>
    </w:lvl>
    <w:lvl w:ilvl="6" w:tplc="11B47502">
      <w:start w:val="1"/>
      <w:numFmt w:val="bullet"/>
      <w:lvlText w:val=""/>
      <w:lvlJc w:val="left"/>
      <w:pPr>
        <w:tabs>
          <w:tab w:val="num" w:pos="5040"/>
        </w:tabs>
        <w:ind w:left="5040" w:hanging="360"/>
      </w:pPr>
      <w:rPr>
        <w:rFonts w:ascii="Symbol" w:hAnsi="Symbol"/>
      </w:rPr>
    </w:lvl>
    <w:lvl w:ilvl="7" w:tplc="583C5562">
      <w:start w:val="1"/>
      <w:numFmt w:val="bullet"/>
      <w:lvlText w:val="o"/>
      <w:lvlJc w:val="left"/>
      <w:pPr>
        <w:tabs>
          <w:tab w:val="num" w:pos="5760"/>
        </w:tabs>
        <w:ind w:left="5760" w:hanging="360"/>
      </w:pPr>
      <w:rPr>
        <w:rFonts w:ascii="Courier New" w:hAnsi="Courier New"/>
      </w:rPr>
    </w:lvl>
    <w:lvl w:ilvl="8" w:tplc="F8A8D77E">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E070C062">
      <w:start w:val="1"/>
      <w:numFmt w:val="bullet"/>
      <w:lvlText w:val=""/>
      <w:lvlJc w:val="left"/>
      <w:pPr>
        <w:ind w:left="720" w:hanging="360"/>
      </w:pPr>
      <w:rPr>
        <w:rFonts w:ascii="Symbol" w:hAnsi="Symbol"/>
      </w:rPr>
    </w:lvl>
    <w:lvl w:ilvl="1" w:tplc="FAD44526">
      <w:start w:val="1"/>
      <w:numFmt w:val="bullet"/>
      <w:lvlText w:val="o"/>
      <w:lvlJc w:val="left"/>
      <w:pPr>
        <w:tabs>
          <w:tab w:val="num" w:pos="1440"/>
        </w:tabs>
        <w:ind w:left="1440" w:hanging="360"/>
      </w:pPr>
      <w:rPr>
        <w:rFonts w:ascii="Courier New" w:hAnsi="Courier New"/>
      </w:rPr>
    </w:lvl>
    <w:lvl w:ilvl="2" w:tplc="4324356A">
      <w:start w:val="1"/>
      <w:numFmt w:val="bullet"/>
      <w:lvlText w:val=""/>
      <w:lvlJc w:val="left"/>
      <w:pPr>
        <w:tabs>
          <w:tab w:val="num" w:pos="2160"/>
        </w:tabs>
        <w:ind w:left="2160" w:hanging="360"/>
      </w:pPr>
      <w:rPr>
        <w:rFonts w:ascii="Wingdings" w:hAnsi="Wingdings"/>
      </w:rPr>
    </w:lvl>
    <w:lvl w:ilvl="3" w:tplc="8EC23500">
      <w:start w:val="1"/>
      <w:numFmt w:val="bullet"/>
      <w:lvlText w:val=""/>
      <w:lvlJc w:val="left"/>
      <w:pPr>
        <w:tabs>
          <w:tab w:val="num" w:pos="2880"/>
        </w:tabs>
        <w:ind w:left="2880" w:hanging="360"/>
      </w:pPr>
      <w:rPr>
        <w:rFonts w:ascii="Symbol" w:hAnsi="Symbol"/>
      </w:rPr>
    </w:lvl>
    <w:lvl w:ilvl="4" w:tplc="9B5A5ECA">
      <w:start w:val="1"/>
      <w:numFmt w:val="bullet"/>
      <w:lvlText w:val="o"/>
      <w:lvlJc w:val="left"/>
      <w:pPr>
        <w:tabs>
          <w:tab w:val="num" w:pos="3600"/>
        </w:tabs>
        <w:ind w:left="3600" w:hanging="360"/>
      </w:pPr>
      <w:rPr>
        <w:rFonts w:ascii="Courier New" w:hAnsi="Courier New"/>
      </w:rPr>
    </w:lvl>
    <w:lvl w:ilvl="5" w:tplc="C05E80EA">
      <w:start w:val="1"/>
      <w:numFmt w:val="bullet"/>
      <w:lvlText w:val=""/>
      <w:lvlJc w:val="left"/>
      <w:pPr>
        <w:tabs>
          <w:tab w:val="num" w:pos="4320"/>
        </w:tabs>
        <w:ind w:left="4320" w:hanging="360"/>
      </w:pPr>
      <w:rPr>
        <w:rFonts w:ascii="Wingdings" w:hAnsi="Wingdings"/>
      </w:rPr>
    </w:lvl>
    <w:lvl w:ilvl="6" w:tplc="30E40FDA">
      <w:start w:val="1"/>
      <w:numFmt w:val="bullet"/>
      <w:lvlText w:val=""/>
      <w:lvlJc w:val="left"/>
      <w:pPr>
        <w:tabs>
          <w:tab w:val="num" w:pos="5040"/>
        </w:tabs>
        <w:ind w:left="5040" w:hanging="360"/>
      </w:pPr>
      <w:rPr>
        <w:rFonts w:ascii="Symbol" w:hAnsi="Symbol"/>
      </w:rPr>
    </w:lvl>
    <w:lvl w:ilvl="7" w:tplc="653C19E0">
      <w:start w:val="1"/>
      <w:numFmt w:val="bullet"/>
      <w:lvlText w:val="o"/>
      <w:lvlJc w:val="left"/>
      <w:pPr>
        <w:tabs>
          <w:tab w:val="num" w:pos="5760"/>
        </w:tabs>
        <w:ind w:left="5760" w:hanging="360"/>
      </w:pPr>
      <w:rPr>
        <w:rFonts w:ascii="Courier New" w:hAnsi="Courier New"/>
      </w:rPr>
    </w:lvl>
    <w:lvl w:ilvl="8" w:tplc="ECD4355E">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hybridMultilevel"/>
    <w:tmpl w:val="00000028"/>
    <w:lvl w:ilvl="0" w:tplc="DC483006">
      <w:start w:val="1"/>
      <w:numFmt w:val="bullet"/>
      <w:lvlText w:val=""/>
      <w:lvlJc w:val="left"/>
      <w:pPr>
        <w:ind w:left="720" w:hanging="360"/>
      </w:pPr>
      <w:rPr>
        <w:rFonts w:ascii="Symbol" w:hAnsi="Symbol"/>
      </w:rPr>
    </w:lvl>
    <w:lvl w:ilvl="1" w:tplc="CE145628">
      <w:start w:val="1"/>
      <w:numFmt w:val="bullet"/>
      <w:lvlText w:val="o"/>
      <w:lvlJc w:val="left"/>
      <w:pPr>
        <w:tabs>
          <w:tab w:val="num" w:pos="1440"/>
        </w:tabs>
        <w:ind w:left="1440" w:hanging="360"/>
      </w:pPr>
      <w:rPr>
        <w:rFonts w:ascii="Courier New" w:hAnsi="Courier New"/>
      </w:rPr>
    </w:lvl>
    <w:lvl w:ilvl="2" w:tplc="A07E9800">
      <w:start w:val="1"/>
      <w:numFmt w:val="bullet"/>
      <w:lvlText w:val=""/>
      <w:lvlJc w:val="left"/>
      <w:pPr>
        <w:tabs>
          <w:tab w:val="num" w:pos="2160"/>
        </w:tabs>
        <w:ind w:left="2160" w:hanging="360"/>
      </w:pPr>
      <w:rPr>
        <w:rFonts w:ascii="Wingdings" w:hAnsi="Wingdings"/>
      </w:rPr>
    </w:lvl>
    <w:lvl w:ilvl="3" w:tplc="9CBC718A">
      <w:start w:val="1"/>
      <w:numFmt w:val="bullet"/>
      <w:lvlText w:val=""/>
      <w:lvlJc w:val="left"/>
      <w:pPr>
        <w:tabs>
          <w:tab w:val="num" w:pos="2880"/>
        </w:tabs>
        <w:ind w:left="2880" w:hanging="360"/>
      </w:pPr>
      <w:rPr>
        <w:rFonts w:ascii="Symbol" w:hAnsi="Symbol"/>
      </w:rPr>
    </w:lvl>
    <w:lvl w:ilvl="4" w:tplc="5DE8E308">
      <w:start w:val="1"/>
      <w:numFmt w:val="bullet"/>
      <w:lvlText w:val="o"/>
      <w:lvlJc w:val="left"/>
      <w:pPr>
        <w:tabs>
          <w:tab w:val="num" w:pos="3600"/>
        </w:tabs>
        <w:ind w:left="3600" w:hanging="360"/>
      </w:pPr>
      <w:rPr>
        <w:rFonts w:ascii="Courier New" w:hAnsi="Courier New"/>
      </w:rPr>
    </w:lvl>
    <w:lvl w:ilvl="5" w:tplc="57607102">
      <w:start w:val="1"/>
      <w:numFmt w:val="bullet"/>
      <w:lvlText w:val=""/>
      <w:lvlJc w:val="left"/>
      <w:pPr>
        <w:tabs>
          <w:tab w:val="num" w:pos="4320"/>
        </w:tabs>
        <w:ind w:left="4320" w:hanging="360"/>
      </w:pPr>
      <w:rPr>
        <w:rFonts w:ascii="Wingdings" w:hAnsi="Wingdings"/>
      </w:rPr>
    </w:lvl>
    <w:lvl w:ilvl="6" w:tplc="C9F431C2">
      <w:start w:val="1"/>
      <w:numFmt w:val="bullet"/>
      <w:lvlText w:val=""/>
      <w:lvlJc w:val="left"/>
      <w:pPr>
        <w:tabs>
          <w:tab w:val="num" w:pos="5040"/>
        </w:tabs>
        <w:ind w:left="5040" w:hanging="360"/>
      </w:pPr>
      <w:rPr>
        <w:rFonts w:ascii="Symbol" w:hAnsi="Symbol"/>
      </w:rPr>
    </w:lvl>
    <w:lvl w:ilvl="7" w:tplc="6530672E">
      <w:start w:val="1"/>
      <w:numFmt w:val="bullet"/>
      <w:lvlText w:val="o"/>
      <w:lvlJc w:val="left"/>
      <w:pPr>
        <w:tabs>
          <w:tab w:val="num" w:pos="5760"/>
        </w:tabs>
        <w:ind w:left="5760" w:hanging="360"/>
      </w:pPr>
      <w:rPr>
        <w:rFonts w:ascii="Courier New" w:hAnsi="Courier New"/>
      </w:rPr>
    </w:lvl>
    <w:lvl w:ilvl="8" w:tplc="C53643D0">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9"/>
    <w:multiLevelType w:val="hybridMultilevel"/>
    <w:tmpl w:val="00000029"/>
    <w:lvl w:ilvl="0" w:tplc="5FC0C676">
      <w:start w:val="1"/>
      <w:numFmt w:val="bullet"/>
      <w:lvlText w:val=""/>
      <w:lvlJc w:val="left"/>
      <w:pPr>
        <w:ind w:left="720" w:hanging="360"/>
      </w:pPr>
      <w:rPr>
        <w:rFonts w:ascii="Symbol" w:hAnsi="Symbol"/>
      </w:rPr>
    </w:lvl>
    <w:lvl w:ilvl="1" w:tplc="53427152">
      <w:start w:val="1"/>
      <w:numFmt w:val="bullet"/>
      <w:lvlText w:val="o"/>
      <w:lvlJc w:val="left"/>
      <w:pPr>
        <w:tabs>
          <w:tab w:val="num" w:pos="1440"/>
        </w:tabs>
        <w:ind w:left="1440" w:hanging="360"/>
      </w:pPr>
      <w:rPr>
        <w:rFonts w:ascii="Courier New" w:hAnsi="Courier New"/>
      </w:rPr>
    </w:lvl>
    <w:lvl w:ilvl="2" w:tplc="B010D2EA">
      <w:start w:val="1"/>
      <w:numFmt w:val="bullet"/>
      <w:lvlText w:val=""/>
      <w:lvlJc w:val="left"/>
      <w:pPr>
        <w:tabs>
          <w:tab w:val="num" w:pos="2160"/>
        </w:tabs>
        <w:ind w:left="2160" w:hanging="360"/>
      </w:pPr>
      <w:rPr>
        <w:rFonts w:ascii="Wingdings" w:hAnsi="Wingdings"/>
      </w:rPr>
    </w:lvl>
    <w:lvl w:ilvl="3" w:tplc="D124E462">
      <w:start w:val="1"/>
      <w:numFmt w:val="bullet"/>
      <w:lvlText w:val=""/>
      <w:lvlJc w:val="left"/>
      <w:pPr>
        <w:tabs>
          <w:tab w:val="num" w:pos="2880"/>
        </w:tabs>
        <w:ind w:left="2880" w:hanging="360"/>
      </w:pPr>
      <w:rPr>
        <w:rFonts w:ascii="Symbol" w:hAnsi="Symbol"/>
      </w:rPr>
    </w:lvl>
    <w:lvl w:ilvl="4" w:tplc="1BFABB9E">
      <w:start w:val="1"/>
      <w:numFmt w:val="bullet"/>
      <w:lvlText w:val="o"/>
      <w:lvlJc w:val="left"/>
      <w:pPr>
        <w:tabs>
          <w:tab w:val="num" w:pos="3600"/>
        </w:tabs>
        <w:ind w:left="3600" w:hanging="360"/>
      </w:pPr>
      <w:rPr>
        <w:rFonts w:ascii="Courier New" w:hAnsi="Courier New"/>
      </w:rPr>
    </w:lvl>
    <w:lvl w:ilvl="5" w:tplc="4FF02D1A">
      <w:start w:val="1"/>
      <w:numFmt w:val="bullet"/>
      <w:lvlText w:val=""/>
      <w:lvlJc w:val="left"/>
      <w:pPr>
        <w:tabs>
          <w:tab w:val="num" w:pos="4320"/>
        </w:tabs>
        <w:ind w:left="4320" w:hanging="360"/>
      </w:pPr>
      <w:rPr>
        <w:rFonts w:ascii="Wingdings" w:hAnsi="Wingdings"/>
      </w:rPr>
    </w:lvl>
    <w:lvl w:ilvl="6" w:tplc="82489F5C">
      <w:start w:val="1"/>
      <w:numFmt w:val="bullet"/>
      <w:lvlText w:val=""/>
      <w:lvlJc w:val="left"/>
      <w:pPr>
        <w:tabs>
          <w:tab w:val="num" w:pos="5040"/>
        </w:tabs>
        <w:ind w:left="5040" w:hanging="360"/>
      </w:pPr>
      <w:rPr>
        <w:rFonts w:ascii="Symbol" w:hAnsi="Symbol"/>
      </w:rPr>
    </w:lvl>
    <w:lvl w:ilvl="7" w:tplc="F570551A">
      <w:start w:val="1"/>
      <w:numFmt w:val="bullet"/>
      <w:lvlText w:val="o"/>
      <w:lvlJc w:val="left"/>
      <w:pPr>
        <w:tabs>
          <w:tab w:val="num" w:pos="5760"/>
        </w:tabs>
        <w:ind w:left="5760" w:hanging="360"/>
      </w:pPr>
      <w:rPr>
        <w:rFonts w:ascii="Courier New" w:hAnsi="Courier New"/>
      </w:rPr>
    </w:lvl>
    <w:lvl w:ilvl="8" w:tplc="36A262E0">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A"/>
    <w:multiLevelType w:val="hybridMultilevel"/>
    <w:tmpl w:val="0000002A"/>
    <w:lvl w:ilvl="0" w:tplc="F940C774">
      <w:start w:val="1"/>
      <w:numFmt w:val="bullet"/>
      <w:lvlText w:val="o"/>
      <w:lvlJc w:val="left"/>
      <w:pPr>
        <w:tabs>
          <w:tab w:val="num" w:pos="720"/>
        </w:tabs>
        <w:ind w:left="720" w:hanging="360"/>
      </w:pPr>
      <w:rPr>
        <w:rFonts w:ascii="Courier New" w:hAnsi="Courier New"/>
      </w:rPr>
    </w:lvl>
    <w:lvl w:ilvl="1" w:tplc="474C879A">
      <w:start w:val="1"/>
      <w:numFmt w:val="bullet"/>
      <w:lvlText w:val="o"/>
      <w:lvlJc w:val="left"/>
      <w:pPr>
        <w:ind w:left="1440" w:hanging="360"/>
      </w:pPr>
      <w:rPr>
        <w:rFonts w:ascii="Courier New" w:hAnsi="Courier New"/>
      </w:rPr>
    </w:lvl>
    <w:lvl w:ilvl="2" w:tplc="A236844E">
      <w:start w:val="1"/>
      <w:numFmt w:val="bullet"/>
      <w:lvlText w:val=""/>
      <w:lvlJc w:val="left"/>
      <w:pPr>
        <w:tabs>
          <w:tab w:val="num" w:pos="2160"/>
        </w:tabs>
        <w:ind w:left="2160" w:hanging="360"/>
      </w:pPr>
      <w:rPr>
        <w:rFonts w:ascii="Wingdings" w:hAnsi="Wingdings"/>
      </w:rPr>
    </w:lvl>
    <w:lvl w:ilvl="3" w:tplc="0A56C612">
      <w:start w:val="1"/>
      <w:numFmt w:val="bullet"/>
      <w:lvlText w:val=""/>
      <w:lvlJc w:val="left"/>
      <w:pPr>
        <w:tabs>
          <w:tab w:val="num" w:pos="2880"/>
        </w:tabs>
        <w:ind w:left="2880" w:hanging="360"/>
      </w:pPr>
      <w:rPr>
        <w:rFonts w:ascii="Symbol" w:hAnsi="Symbol"/>
      </w:rPr>
    </w:lvl>
    <w:lvl w:ilvl="4" w:tplc="13922A4C">
      <w:start w:val="1"/>
      <w:numFmt w:val="bullet"/>
      <w:lvlText w:val="o"/>
      <w:lvlJc w:val="left"/>
      <w:pPr>
        <w:tabs>
          <w:tab w:val="num" w:pos="3600"/>
        </w:tabs>
        <w:ind w:left="3600" w:hanging="360"/>
      </w:pPr>
      <w:rPr>
        <w:rFonts w:ascii="Courier New" w:hAnsi="Courier New"/>
      </w:rPr>
    </w:lvl>
    <w:lvl w:ilvl="5" w:tplc="1B8AEAF6">
      <w:start w:val="1"/>
      <w:numFmt w:val="bullet"/>
      <w:lvlText w:val=""/>
      <w:lvlJc w:val="left"/>
      <w:pPr>
        <w:tabs>
          <w:tab w:val="num" w:pos="4320"/>
        </w:tabs>
        <w:ind w:left="4320" w:hanging="360"/>
      </w:pPr>
      <w:rPr>
        <w:rFonts w:ascii="Wingdings" w:hAnsi="Wingdings"/>
      </w:rPr>
    </w:lvl>
    <w:lvl w:ilvl="6" w:tplc="6074C6FA">
      <w:start w:val="1"/>
      <w:numFmt w:val="bullet"/>
      <w:lvlText w:val=""/>
      <w:lvlJc w:val="left"/>
      <w:pPr>
        <w:tabs>
          <w:tab w:val="num" w:pos="5040"/>
        </w:tabs>
        <w:ind w:left="5040" w:hanging="360"/>
      </w:pPr>
      <w:rPr>
        <w:rFonts w:ascii="Symbol" w:hAnsi="Symbol"/>
      </w:rPr>
    </w:lvl>
    <w:lvl w:ilvl="7" w:tplc="0D248AD8">
      <w:start w:val="1"/>
      <w:numFmt w:val="bullet"/>
      <w:lvlText w:val="o"/>
      <w:lvlJc w:val="left"/>
      <w:pPr>
        <w:tabs>
          <w:tab w:val="num" w:pos="5760"/>
        </w:tabs>
        <w:ind w:left="5760" w:hanging="360"/>
      </w:pPr>
      <w:rPr>
        <w:rFonts w:ascii="Courier New" w:hAnsi="Courier New"/>
      </w:rPr>
    </w:lvl>
    <w:lvl w:ilvl="8" w:tplc="13226E52">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B"/>
    <w:multiLevelType w:val="hybridMultilevel"/>
    <w:tmpl w:val="0000002B"/>
    <w:lvl w:ilvl="0" w:tplc="61FA32A8">
      <w:start w:val="1"/>
      <w:numFmt w:val="bullet"/>
      <w:lvlText w:val=""/>
      <w:lvlJc w:val="left"/>
      <w:pPr>
        <w:ind w:left="720" w:hanging="360"/>
      </w:pPr>
      <w:rPr>
        <w:rFonts w:ascii="Symbol" w:hAnsi="Symbol"/>
      </w:rPr>
    </w:lvl>
    <w:lvl w:ilvl="1" w:tplc="CE92602A">
      <w:start w:val="1"/>
      <w:numFmt w:val="bullet"/>
      <w:lvlText w:val="o"/>
      <w:lvlJc w:val="left"/>
      <w:pPr>
        <w:tabs>
          <w:tab w:val="num" w:pos="1440"/>
        </w:tabs>
        <w:ind w:left="1440" w:hanging="360"/>
      </w:pPr>
      <w:rPr>
        <w:rFonts w:ascii="Courier New" w:hAnsi="Courier New"/>
      </w:rPr>
    </w:lvl>
    <w:lvl w:ilvl="2" w:tplc="8E828BD8">
      <w:start w:val="1"/>
      <w:numFmt w:val="bullet"/>
      <w:lvlText w:val=""/>
      <w:lvlJc w:val="left"/>
      <w:pPr>
        <w:tabs>
          <w:tab w:val="num" w:pos="2160"/>
        </w:tabs>
        <w:ind w:left="2160" w:hanging="360"/>
      </w:pPr>
      <w:rPr>
        <w:rFonts w:ascii="Wingdings" w:hAnsi="Wingdings"/>
      </w:rPr>
    </w:lvl>
    <w:lvl w:ilvl="3" w:tplc="5086B20E">
      <w:start w:val="1"/>
      <w:numFmt w:val="bullet"/>
      <w:lvlText w:val=""/>
      <w:lvlJc w:val="left"/>
      <w:pPr>
        <w:tabs>
          <w:tab w:val="num" w:pos="2880"/>
        </w:tabs>
        <w:ind w:left="2880" w:hanging="360"/>
      </w:pPr>
      <w:rPr>
        <w:rFonts w:ascii="Symbol" w:hAnsi="Symbol"/>
      </w:rPr>
    </w:lvl>
    <w:lvl w:ilvl="4" w:tplc="67349F56">
      <w:start w:val="1"/>
      <w:numFmt w:val="bullet"/>
      <w:lvlText w:val="o"/>
      <w:lvlJc w:val="left"/>
      <w:pPr>
        <w:tabs>
          <w:tab w:val="num" w:pos="3600"/>
        </w:tabs>
        <w:ind w:left="3600" w:hanging="360"/>
      </w:pPr>
      <w:rPr>
        <w:rFonts w:ascii="Courier New" w:hAnsi="Courier New"/>
      </w:rPr>
    </w:lvl>
    <w:lvl w:ilvl="5" w:tplc="15409222">
      <w:start w:val="1"/>
      <w:numFmt w:val="bullet"/>
      <w:lvlText w:val=""/>
      <w:lvlJc w:val="left"/>
      <w:pPr>
        <w:tabs>
          <w:tab w:val="num" w:pos="4320"/>
        </w:tabs>
        <w:ind w:left="4320" w:hanging="360"/>
      </w:pPr>
      <w:rPr>
        <w:rFonts w:ascii="Wingdings" w:hAnsi="Wingdings"/>
      </w:rPr>
    </w:lvl>
    <w:lvl w:ilvl="6" w:tplc="B148CE36">
      <w:start w:val="1"/>
      <w:numFmt w:val="bullet"/>
      <w:lvlText w:val=""/>
      <w:lvlJc w:val="left"/>
      <w:pPr>
        <w:tabs>
          <w:tab w:val="num" w:pos="5040"/>
        </w:tabs>
        <w:ind w:left="5040" w:hanging="360"/>
      </w:pPr>
      <w:rPr>
        <w:rFonts w:ascii="Symbol" w:hAnsi="Symbol"/>
      </w:rPr>
    </w:lvl>
    <w:lvl w:ilvl="7" w:tplc="8EC0CF54">
      <w:start w:val="1"/>
      <w:numFmt w:val="bullet"/>
      <w:lvlText w:val="o"/>
      <w:lvlJc w:val="left"/>
      <w:pPr>
        <w:tabs>
          <w:tab w:val="num" w:pos="5760"/>
        </w:tabs>
        <w:ind w:left="5760" w:hanging="360"/>
      </w:pPr>
      <w:rPr>
        <w:rFonts w:ascii="Courier New" w:hAnsi="Courier New"/>
      </w:rPr>
    </w:lvl>
    <w:lvl w:ilvl="8" w:tplc="538C7DC0">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C"/>
    <w:multiLevelType w:val="hybridMultilevel"/>
    <w:tmpl w:val="0000002C"/>
    <w:lvl w:ilvl="0" w:tplc="A38255BA">
      <w:start w:val="1"/>
      <w:numFmt w:val="bullet"/>
      <w:lvlText w:val=""/>
      <w:lvlJc w:val="left"/>
      <w:pPr>
        <w:ind w:left="720" w:hanging="360"/>
      </w:pPr>
      <w:rPr>
        <w:rFonts w:ascii="Symbol" w:hAnsi="Symbol"/>
      </w:rPr>
    </w:lvl>
    <w:lvl w:ilvl="1" w:tplc="15302A36">
      <w:start w:val="1"/>
      <w:numFmt w:val="bullet"/>
      <w:lvlText w:val="o"/>
      <w:lvlJc w:val="left"/>
      <w:pPr>
        <w:tabs>
          <w:tab w:val="num" w:pos="1440"/>
        </w:tabs>
        <w:ind w:left="1440" w:hanging="360"/>
      </w:pPr>
      <w:rPr>
        <w:rFonts w:ascii="Courier New" w:hAnsi="Courier New"/>
      </w:rPr>
    </w:lvl>
    <w:lvl w:ilvl="2" w:tplc="D2466CD4">
      <w:start w:val="1"/>
      <w:numFmt w:val="bullet"/>
      <w:lvlText w:val=""/>
      <w:lvlJc w:val="left"/>
      <w:pPr>
        <w:tabs>
          <w:tab w:val="num" w:pos="2160"/>
        </w:tabs>
        <w:ind w:left="2160" w:hanging="360"/>
      </w:pPr>
      <w:rPr>
        <w:rFonts w:ascii="Wingdings" w:hAnsi="Wingdings"/>
      </w:rPr>
    </w:lvl>
    <w:lvl w:ilvl="3" w:tplc="78B64C72">
      <w:start w:val="1"/>
      <w:numFmt w:val="bullet"/>
      <w:lvlText w:val=""/>
      <w:lvlJc w:val="left"/>
      <w:pPr>
        <w:tabs>
          <w:tab w:val="num" w:pos="2880"/>
        </w:tabs>
        <w:ind w:left="2880" w:hanging="360"/>
      </w:pPr>
      <w:rPr>
        <w:rFonts w:ascii="Symbol" w:hAnsi="Symbol"/>
      </w:rPr>
    </w:lvl>
    <w:lvl w:ilvl="4" w:tplc="3F12F44A">
      <w:start w:val="1"/>
      <w:numFmt w:val="bullet"/>
      <w:lvlText w:val="o"/>
      <w:lvlJc w:val="left"/>
      <w:pPr>
        <w:tabs>
          <w:tab w:val="num" w:pos="3600"/>
        </w:tabs>
        <w:ind w:left="3600" w:hanging="360"/>
      </w:pPr>
      <w:rPr>
        <w:rFonts w:ascii="Courier New" w:hAnsi="Courier New"/>
      </w:rPr>
    </w:lvl>
    <w:lvl w:ilvl="5" w:tplc="61AA5460">
      <w:start w:val="1"/>
      <w:numFmt w:val="bullet"/>
      <w:lvlText w:val=""/>
      <w:lvlJc w:val="left"/>
      <w:pPr>
        <w:tabs>
          <w:tab w:val="num" w:pos="4320"/>
        </w:tabs>
        <w:ind w:left="4320" w:hanging="360"/>
      </w:pPr>
      <w:rPr>
        <w:rFonts w:ascii="Wingdings" w:hAnsi="Wingdings"/>
      </w:rPr>
    </w:lvl>
    <w:lvl w:ilvl="6" w:tplc="6A00ED32">
      <w:start w:val="1"/>
      <w:numFmt w:val="bullet"/>
      <w:lvlText w:val=""/>
      <w:lvlJc w:val="left"/>
      <w:pPr>
        <w:tabs>
          <w:tab w:val="num" w:pos="5040"/>
        </w:tabs>
        <w:ind w:left="5040" w:hanging="360"/>
      </w:pPr>
      <w:rPr>
        <w:rFonts w:ascii="Symbol" w:hAnsi="Symbol"/>
      </w:rPr>
    </w:lvl>
    <w:lvl w:ilvl="7" w:tplc="501CB60C">
      <w:start w:val="1"/>
      <w:numFmt w:val="bullet"/>
      <w:lvlText w:val="o"/>
      <w:lvlJc w:val="left"/>
      <w:pPr>
        <w:tabs>
          <w:tab w:val="num" w:pos="5760"/>
        </w:tabs>
        <w:ind w:left="5760" w:hanging="360"/>
      </w:pPr>
      <w:rPr>
        <w:rFonts w:ascii="Courier New" w:hAnsi="Courier New"/>
      </w:rPr>
    </w:lvl>
    <w:lvl w:ilvl="8" w:tplc="63E849A6">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42C6F098">
      <w:start w:val="1"/>
      <w:numFmt w:val="bullet"/>
      <w:lvlText w:val=""/>
      <w:lvlJc w:val="left"/>
      <w:pPr>
        <w:ind w:left="720" w:hanging="360"/>
      </w:pPr>
      <w:rPr>
        <w:rFonts w:ascii="Symbol" w:hAnsi="Symbol"/>
      </w:rPr>
    </w:lvl>
    <w:lvl w:ilvl="1" w:tplc="B43E5850">
      <w:start w:val="1"/>
      <w:numFmt w:val="bullet"/>
      <w:lvlText w:val="o"/>
      <w:lvlJc w:val="left"/>
      <w:pPr>
        <w:tabs>
          <w:tab w:val="num" w:pos="1440"/>
        </w:tabs>
        <w:ind w:left="1440" w:hanging="360"/>
      </w:pPr>
      <w:rPr>
        <w:rFonts w:ascii="Courier New" w:hAnsi="Courier New"/>
      </w:rPr>
    </w:lvl>
    <w:lvl w:ilvl="2" w:tplc="4D66B5D6">
      <w:start w:val="1"/>
      <w:numFmt w:val="bullet"/>
      <w:lvlText w:val=""/>
      <w:lvlJc w:val="left"/>
      <w:pPr>
        <w:tabs>
          <w:tab w:val="num" w:pos="2160"/>
        </w:tabs>
        <w:ind w:left="2160" w:hanging="360"/>
      </w:pPr>
      <w:rPr>
        <w:rFonts w:ascii="Wingdings" w:hAnsi="Wingdings"/>
      </w:rPr>
    </w:lvl>
    <w:lvl w:ilvl="3" w:tplc="5888F616">
      <w:start w:val="1"/>
      <w:numFmt w:val="bullet"/>
      <w:lvlText w:val=""/>
      <w:lvlJc w:val="left"/>
      <w:pPr>
        <w:tabs>
          <w:tab w:val="num" w:pos="2880"/>
        </w:tabs>
        <w:ind w:left="2880" w:hanging="360"/>
      </w:pPr>
      <w:rPr>
        <w:rFonts w:ascii="Symbol" w:hAnsi="Symbol"/>
      </w:rPr>
    </w:lvl>
    <w:lvl w:ilvl="4" w:tplc="2EF6F15E">
      <w:start w:val="1"/>
      <w:numFmt w:val="bullet"/>
      <w:lvlText w:val="o"/>
      <w:lvlJc w:val="left"/>
      <w:pPr>
        <w:tabs>
          <w:tab w:val="num" w:pos="3600"/>
        </w:tabs>
        <w:ind w:left="3600" w:hanging="360"/>
      </w:pPr>
      <w:rPr>
        <w:rFonts w:ascii="Courier New" w:hAnsi="Courier New"/>
      </w:rPr>
    </w:lvl>
    <w:lvl w:ilvl="5" w:tplc="460A7106">
      <w:start w:val="1"/>
      <w:numFmt w:val="bullet"/>
      <w:lvlText w:val=""/>
      <w:lvlJc w:val="left"/>
      <w:pPr>
        <w:tabs>
          <w:tab w:val="num" w:pos="4320"/>
        </w:tabs>
        <w:ind w:left="4320" w:hanging="360"/>
      </w:pPr>
      <w:rPr>
        <w:rFonts w:ascii="Wingdings" w:hAnsi="Wingdings"/>
      </w:rPr>
    </w:lvl>
    <w:lvl w:ilvl="6" w:tplc="50CAAE30">
      <w:start w:val="1"/>
      <w:numFmt w:val="bullet"/>
      <w:lvlText w:val=""/>
      <w:lvlJc w:val="left"/>
      <w:pPr>
        <w:tabs>
          <w:tab w:val="num" w:pos="5040"/>
        </w:tabs>
        <w:ind w:left="5040" w:hanging="360"/>
      </w:pPr>
      <w:rPr>
        <w:rFonts w:ascii="Symbol" w:hAnsi="Symbol"/>
      </w:rPr>
    </w:lvl>
    <w:lvl w:ilvl="7" w:tplc="F1D40284">
      <w:start w:val="1"/>
      <w:numFmt w:val="bullet"/>
      <w:lvlText w:val="o"/>
      <w:lvlJc w:val="left"/>
      <w:pPr>
        <w:tabs>
          <w:tab w:val="num" w:pos="5760"/>
        </w:tabs>
        <w:ind w:left="5760" w:hanging="360"/>
      </w:pPr>
      <w:rPr>
        <w:rFonts w:ascii="Courier New" w:hAnsi="Courier New"/>
      </w:rPr>
    </w:lvl>
    <w:lvl w:ilvl="8" w:tplc="DC2E5DA4">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440624B6">
      <w:start w:val="1"/>
      <w:numFmt w:val="bullet"/>
      <w:lvlText w:val=""/>
      <w:lvlJc w:val="left"/>
      <w:pPr>
        <w:ind w:left="720" w:hanging="360"/>
      </w:pPr>
      <w:rPr>
        <w:rFonts w:ascii="Symbol" w:hAnsi="Symbol"/>
      </w:rPr>
    </w:lvl>
    <w:lvl w:ilvl="1" w:tplc="B9D6EDA0">
      <w:start w:val="1"/>
      <w:numFmt w:val="bullet"/>
      <w:lvlText w:val="o"/>
      <w:lvlJc w:val="left"/>
      <w:pPr>
        <w:tabs>
          <w:tab w:val="num" w:pos="1440"/>
        </w:tabs>
        <w:ind w:left="1440" w:hanging="360"/>
      </w:pPr>
      <w:rPr>
        <w:rFonts w:ascii="Courier New" w:hAnsi="Courier New"/>
      </w:rPr>
    </w:lvl>
    <w:lvl w:ilvl="2" w:tplc="B85C25BA">
      <w:start w:val="1"/>
      <w:numFmt w:val="bullet"/>
      <w:lvlText w:val=""/>
      <w:lvlJc w:val="left"/>
      <w:pPr>
        <w:tabs>
          <w:tab w:val="num" w:pos="2160"/>
        </w:tabs>
        <w:ind w:left="2160" w:hanging="360"/>
      </w:pPr>
      <w:rPr>
        <w:rFonts w:ascii="Wingdings" w:hAnsi="Wingdings"/>
      </w:rPr>
    </w:lvl>
    <w:lvl w:ilvl="3" w:tplc="D8CA6A94">
      <w:start w:val="1"/>
      <w:numFmt w:val="bullet"/>
      <w:lvlText w:val=""/>
      <w:lvlJc w:val="left"/>
      <w:pPr>
        <w:tabs>
          <w:tab w:val="num" w:pos="2880"/>
        </w:tabs>
        <w:ind w:left="2880" w:hanging="360"/>
      </w:pPr>
      <w:rPr>
        <w:rFonts w:ascii="Symbol" w:hAnsi="Symbol"/>
      </w:rPr>
    </w:lvl>
    <w:lvl w:ilvl="4" w:tplc="1596623E">
      <w:start w:val="1"/>
      <w:numFmt w:val="bullet"/>
      <w:lvlText w:val="o"/>
      <w:lvlJc w:val="left"/>
      <w:pPr>
        <w:tabs>
          <w:tab w:val="num" w:pos="3600"/>
        </w:tabs>
        <w:ind w:left="3600" w:hanging="360"/>
      </w:pPr>
      <w:rPr>
        <w:rFonts w:ascii="Courier New" w:hAnsi="Courier New"/>
      </w:rPr>
    </w:lvl>
    <w:lvl w:ilvl="5" w:tplc="6FB25A72">
      <w:start w:val="1"/>
      <w:numFmt w:val="bullet"/>
      <w:lvlText w:val=""/>
      <w:lvlJc w:val="left"/>
      <w:pPr>
        <w:tabs>
          <w:tab w:val="num" w:pos="4320"/>
        </w:tabs>
        <w:ind w:left="4320" w:hanging="360"/>
      </w:pPr>
      <w:rPr>
        <w:rFonts w:ascii="Wingdings" w:hAnsi="Wingdings"/>
      </w:rPr>
    </w:lvl>
    <w:lvl w:ilvl="6" w:tplc="1E18FE3A">
      <w:start w:val="1"/>
      <w:numFmt w:val="bullet"/>
      <w:lvlText w:val=""/>
      <w:lvlJc w:val="left"/>
      <w:pPr>
        <w:tabs>
          <w:tab w:val="num" w:pos="5040"/>
        </w:tabs>
        <w:ind w:left="5040" w:hanging="360"/>
      </w:pPr>
      <w:rPr>
        <w:rFonts w:ascii="Symbol" w:hAnsi="Symbol"/>
      </w:rPr>
    </w:lvl>
    <w:lvl w:ilvl="7" w:tplc="91BEBDD0">
      <w:start w:val="1"/>
      <w:numFmt w:val="bullet"/>
      <w:lvlText w:val="o"/>
      <w:lvlJc w:val="left"/>
      <w:pPr>
        <w:tabs>
          <w:tab w:val="num" w:pos="5760"/>
        </w:tabs>
        <w:ind w:left="5760" w:hanging="360"/>
      </w:pPr>
      <w:rPr>
        <w:rFonts w:ascii="Courier New" w:hAnsi="Courier New"/>
      </w:rPr>
    </w:lvl>
    <w:lvl w:ilvl="8" w:tplc="650605A6">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731457D6">
      <w:start w:val="1"/>
      <w:numFmt w:val="bullet"/>
      <w:lvlText w:val=""/>
      <w:lvlJc w:val="left"/>
      <w:pPr>
        <w:ind w:left="720" w:hanging="360"/>
      </w:pPr>
      <w:rPr>
        <w:rFonts w:ascii="Symbol" w:hAnsi="Symbol"/>
      </w:rPr>
    </w:lvl>
    <w:lvl w:ilvl="1" w:tplc="3EC0B8DE">
      <w:start w:val="1"/>
      <w:numFmt w:val="bullet"/>
      <w:lvlText w:val="o"/>
      <w:lvlJc w:val="left"/>
      <w:pPr>
        <w:tabs>
          <w:tab w:val="num" w:pos="1440"/>
        </w:tabs>
        <w:ind w:left="1440" w:hanging="360"/>
      </w:pPr>
      <w:rPr>
        <w:rFonts w:ascii="Courier New" w:hAnsi="Courier New"/>
      </w:rPr>
    </w:lvl>
    <w:lvl w:ilvl="2" w:tplc="A0B6FE06">
      <w:start w:val="1"/>
      <w:numFmt w:val="bullet"/>
      <w:lvlText w:val=""/>
      <w:lvlJc w:val="left"/>
      <w:pPr>
        <w:tabs>
          <w:tab w:val="num" w:pos="2160"/>
        </w:tabs>
        <w:ind w:left="2160" w:hanging="360"/>
      </w:pPr>
      <w:rPr>
        <w:rFonts w:ascii="Wingdings" w:hAnsi="Wingdings"/>
      </w:rPr>
    </w:lvl>
    <w:lvl w:ilvl="3" w:tplc="E51AC430">
      <w:start w:val="1"/>
      <w:numFmt w:val="bullet"/>
      <w:lvlText w:val=""/>
      <w:lvlJc w:val="left"/>
      <w:pPr>
        <w:tabs>
          <w:tab w:val="num" w:pos="2880"/>
        </w:tabs>
        <w:ind w:left="2880" w:hanging="360"/>
      </w:pPr>
      <w:rPr>
        <w:rFonts w:ascii="Symbol" w:hAnsi="Symbol"/>
      </w:rPr>
    </w:lvl>
    <w:lvl w:ilvl="4" w:tplc="DF0EC194">
      <w:start w:val="1"/>
      <w:numFmt w:val="bullet"/>
      <w:lvlText w:val="o"/>
      <w:lvlJc w:val="left"/>
      <w:pPr>
        <w:tabs>
          <w:tab w:val="num" w:pos="3600"/>
        </w:tabs>
        <w:ind w:left="3600" w:hanging="360"/>
      </w:pPr>
      <w:rPr>
        <w:rFonts w:ascii="Courier New" w:hAnsi="Courier New"/>
      </w:rPr>
    </w:lvl>
    <w:lvl w:ilvl="5" w:tplc="BEA8D134">
      <w:start w:val="1"/>
      <w:numFmt w:val="bullet"/>
      <w:lvlText w:val=""/>
      <w:lvlJc w:val="left"/>
      <w:pPr>
        <w:tabs>
          <w:tab w:val="num" w:pos="4320"/>
        </w:tabs>
        <w:ind w:left="4320" w:hanging="360"/>
      </w:pPr>
      <w:rPr>
        <w:rFonts w:ascii="Wingdings" w:hAnsi="Wingdings"/>
      </w:rPr>
    </w:lvl>
    <w:lvl w:ilvl="6" w:tplc="311AFB4E">
      <w:start w:val="1"/>
      <w:numFmt w:val="bullet"/>
      <w:lvlText w:val=""/>
      <w:lvlJc w:val="left"/>
      <w:pPr>
        <w:tabs>
          <w:tab w:val="num" w:pos="5040"/>
        </w:tabs>
        <w:ind w:left="5040" w:hanging="360"/>
      </w:pPr>
      <w:rPr>
        <w:rFonts w:ascii="Symbol" w:hAnsi="Symbol"/>
      </w:rPr>
    </w:lvl>
    <w:lvl w:ilvl="7" w:tplc="6CF807E8">
      <w:start w:val="1"/>
      <w:numFmt w:val="bullet"/>
      <w:lvlText w:val="o"/>
      <w:lvlJc w:val="left"/>
      <w:pPr>
        <w:tabs>
          <w:tab w:val="num" w:pos="5760"/>
        </w:tabs>
        <w:ind w:left="5760" w:hanging="360"/>
      </w:pPr>
      <w:rPr>
        <w:rFonts w:ascii="Courier New" w:hAnsi="Courier New"/>
      </w:rPr>
    </w:lvl>
    <w:lvl w:ilvl="8" w:tplc="90044BC2">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0"/>
    <w:multiLevelType w:val="hybridMultilevel"/>
    <w:tmpl w:val="00000030"/>
    <w:lvl w:ilvl="0" w:tplc="D2AA5DC6">
      <w:start w:val="1"/>
      <w:numFmt w:val="bullet"/>
      <w:lvlText w:val=""/>
      <w:lvlJc w:val="left"/>
      <w:pPr>
        <w:ind w:left="720" w:hanging="360"/>
      </w:pPr>
      <w:rPr>
        <w:rFonts w:ascii="Symbol" w:hAnsi="Symbol"/>
      </w:rPr>
    </w:lvl>
    <w:lvl w:ilvl="1" w:tplc="D656418E">
      <w:start w:val="1"/>
      <w:numFmt w:val="bullet"/>
      <w:lvlText w:val="o"/>
      <w:lvlJc w:val="left"/>
      <w:pPr>
        <w:tabs>
          <w:tab w:val="num" w:pos="1440"/>
        </w:tabs>
        <w:ind w:left="1440" w:hanging="360"/>
      </w:pPr>
      <w:rPr>
        <w:rFonts w:ascii="Courier New" w:hAnsi="Courier New"/>
      </w:rPr>
    </w:lvl>
    <w:lvl w:ilvl="2" w:tplc="7368DC9A">
      <w:start w:val="1"/>
      <w:numFmt w:val="bullet"/>
      <w:lvlText w:val=""/>
      <w:lvlJc w:val="left"/>
      <w:pPr>
        <w:tabs>
          <w:tab w:val="num" w:pos="2160"/>
        </w:tabs>
        <w:ind w:left="2160" w:hanging="360"/>
      </w:pPr>
      <w:rPr>
        <w:rFonts w:ascii="Wingdings" w:hAnsi="Wingdings"/>
      </w:rPr>
    </w:lvl>
    <w:lvl w:ilvl="3" w:tplc="99E6A288">
      <w:start w:val="1"/>
      <w:numFmt w:val="bullet"/>
      <w:lvlText w:val=""/>
      <w:lvlJc w:val="left"/>
      <w:pPr>
        <w:tabs>
          <w:tab w:val="num" w:pos="2880"/>
        </w:tabs>
        <w:ind w:left="2880" w:hanging="360"/>
      </w:pPr>
      <w:rPr>
        <w:rFonts w:ascii="Symbol" w:hAnsi="Symbol"/>
      </w:rPr>
    </w:lvl>
    <w:lvl w:ilvl="4" w:tplc="BF0008BA">
      <w:start w:val="1"/>
      <w:numFmt w:val="bullet"/>
      <w:lvlText w:val="o"/>
      <w:lvlJc w:val="left"/>
      <w:pPr>
        <w:tabs>
          <w:tab w:val="num" w:pos="3600"/>
        </w:tabs>
        <w:ind w:left="3600" w:hanging="360"/>
      </w:pPr>
      <w:rPr>
        <w:rFonts w:ascii="Courier New" w:hAnsi="Courier New"/>
      </w:rPr>
    </w:lvl>
    <w:lvl w:ilvl="5" w:tplc="2A1CC484">
      <w:start w:val="1"/>
      <w:numFmt w:val="bullet"/>
      <w:lvlText w:val=""/>
      <w:lvlJc w:val="left"/>
      <w:pPr>
        <w:tabs>
          <w:tab w:val="num" w:pos="4320"/>
        </w:tabs>
        <w:ind w:left="4320" w:hanging="360"/>
      </w:pPr>
      <w:rPr>
        <w:rFonts w:ascii="Wingdings" w:hAnsi="Wingdings"/>
      </w:rPr>
    </w:lvl>
    <w:lvl w:ilvl="6" w:tplc="79DEB330">
      <w:start w:val="1"/>
      <w:numFmt w:val="bullet"/>
      <w:lvlText w:val=""/>
      <w:lvlJc w:val="left"/>
      <w:pPr>
        <w:tabs>
          <w:tab w:val="num" w:pos="5040"/>
        </w:tabs>
        <w:ind w:left="5040" w:hanging="360"/>
      </w:pPr>
      <w:rPr>
        <w:rFonts w:ascii="Symbol" w:hAnsi="Symbol"/>
      </w:rPr>
    </w:lvl>
    <w:lvl w:ilvl="7" w:tplc="B16ADDCE">
      <w:start w:val="1"/>
      <w:numFmt w:val="bullet"/>
      <w:lvlText w:val="o"/>
      <w:lvlJc w:val="left"/>
      <w:pPr>
        <w:tabs>
          <w:tab w:val="num" w:pos="5760"/>
        </w:tabs>
        <w:ind w:left="5760" w:hanging="360"/>
      </w:pPr>
      <w:rPr>
        <w:rFonts w:ascii="Courier New" w:hAnsi="Courier New"/>
      </w:rPr>
    </w:lvl>
    <w:lvl w:ilvl="8" w:tplc="BEE84C9A">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8EA26F78">
      <w:start w:val="1"/>
      <w:numFmt w:val="bullet"/>
      <w:lvlText w:val=""/>
      <w:lvlJc w:val="left"/>
      <w:pPr>
        <w:ind w:left="720" w:hanging="360"/>
      </w:pPr>
      <w:rPr>
        <w:rFonts w:ascii="Symbol" w:hAnsi="Symbol"/>
      </w:rPr>
    </w:lvl>
    <w:lvl w:ilvl="1" w:tplc="E6C469E4">
      <w:start w:val="1"/>
      <w:numFmt w:val="bullet"/>
      <w:lvlText w:val="o"/>
      <w:lvlJc w:val="left"/>
      <w:pPr>
        <w:tabs>
          <w:tab w:val="num" w:pos="1440"/>
        </w:tabs>
        <w:ind w:left="1440" w:hanging="360"/>
      </w:pPr>
      <w:rPr>
        <w:rFonts w:ascii="Courier New" w:hAnsi="Courier New"/>
      </w:rPr>
    </w:lvl>
    <w:lvl w:ilvl="2" w:tplc="D12ABF22">
      <w:start w:val="1"/>
      <w:numFmt w:val="bullet"/>
      <w:lvlText w:val=""/>
      <w:lvlJc w:val="left"/>
      <w:pPr>
        <w:tabs>
          <w:tab w:val="num" w:pos="2160"/>
        </w:tabs>
        <w:ind w:left="2160" w:hanging="360"/>
      </w:pPr>
      <w:rPr>
        <w:rFonts w:ascii="Wingdings" w:hAnsi="Wingdings"/>
      </w:rPr>
    </w:lvl>
    <w:lvl w:ilvl="3" w:tplc="218679BC">
      <w:start w:val="1"/>
      <w:numFmt w:val="bullet"/>
      <w:lvlText w:val=""/>
      <w:lvlJc w:val="left"/>
      <w:pPr>
        <w:tabs>
          <w:tab w:val="num" w:pos="2880"/>
        </w:tabs>
        <w:ind w:left="2880" w:hanging="360"/>
      </w:pPr>
      <w:rPr>
        <w:rFonts w:ascii="Symbol" w:hAnsi="Symbol"/>
      </w:rPr>
    </w:lvl>
    <w:lvl w:ilvl="4" w:tplc="978C8162">
      <w:start w:val="1"/>
      <w:numFmt w:val="bullet"/>
      <w:lvlText w:val="o"/>
      <w:lvlJc w:val="left"/>
      <w:pPr>
        <w:tabs>
          <w:tab w:val="num" w:pos="3600"/>
        </w:tabs>
        <w:ind w:left="3600" w:hanging="360"/>
      </w:pPr>
      <w:rPr>
        <w:rFonts w:ascii="Courier New" w:hAnsi="Courier New"/>
      </w:rPr>
    </w:lvl>
    <w:lvl w:ilvl="5" w:tplc="2842DB20">
      <w:start w:val="1"/>
      <w:numFmt w:val="bullet"/>
      <w:lvlText w:val=""/>
      <w:lvlJc w:val="left"/>
      <w:pPr>
        <w:tabs>
          <w:tab w:val="num" w:pos="4320"/>
        </w:tabs>
        <w:ind w:left="4320" w:hanging="360"/>
      </w:pPr>
      <w:rPr>
        <w:rFonts w:ascii="Wingdings" w:hAnsi="Wingdings"/>
      </w:rPr>
    </w:lvl>
    <w:lvl w:ilvl="6" w:tplc="F98AEBEC">
      <w:start w:val="1"/>
      <w:numFmt w:val="bullet"/>
      <w:lvlText w:val=""/>
      <w:lvlJc w:val="left"/>
      <w:pPr>
        <w:tabs>
          <w:tab w:val="num" w:pos="5040"/>
        </w:tabs>
        <w:ind w:left="5040" w:hanging="360"/>
      </w:pPr>
      <w:rPr>
        <w:rFonts w:ascii="Symbol" w:hAnsi="Symbol"/>
      </w:rPr>
    </w:lvl>
    <w:lvl w:ilvl="7" w:tplc="5B2E4E78">
      <w:start w:val="1"/>
      <w:numFmt w:val="bullet"/>
      <w:lvlText w:val="o"/>
      <w:lvlJc w:val="left"/>
      <w:pPr>
        <w:tabs>
          <w:tab w:val="num" w:pos="5760"/>
        </w:tabs>
        <w:ind w:left="5760" w:hanging="360"/>
      </w:pPr>
      <w:rPr>
        <w:rFonts w:ascii="Courier New" w:hAnsi="Courier New"/>
      </w:rPr>
    </w:lvl>
    <w:lvl w:ilvl="8" w:tplc="A600D57E">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hybridMultilevel"/>
    <w:tmpl w:val="00000032"/>
    <w:lvl w:ilvl="0" w:tplc="A8C28E84">
      <w:start w:val="1"/>
      <w:numFmt w:val="bullet"/>
      <w:lvlText w:val=""/>
      <w:lvlJc w:val="left"/>
      <w:pPr>
        <w:ind w:left="720" w:hanging="360"/>
      </w:pPr>
      <w:rPr>
        <w:rFonts w:ascii="Symbol" w:hAnsi="Symbol"/>
      </w:rPr>
    </w:lvl>
    <w:lvl w:ilvl="1" w:tplc="08FC1E60">
      <w:start w:val="1"/>
      <w:numFmt w:val="bullet"/>
      <w:lvlText w:val="o"/>
      <w:lvlJc w:val="left"/>
      <w:pPr>
        <w:tabs>
          <w:tab w:val="num" w:pos="1440"/>
        </w:tabs>
        <w:ind w:left="1440" w:hanging="360"/>
      </w:pPr>
      <w:rPr>
        <w:rFonts w:ascii="Courier New" w:hAnsi="Courier New"/>
      </w:rPr>
    </w:lvl>
    <w:lvl w:ilvl="2" w:tplc="9DA66CFC">
      <w:start w:val="1"/>
      <w:numFmt w:val="bullet"/>
      <w:lvlText w:val=""/>
      <w:lvlJc w:val="left"/>
      <w:pPr>
        <w:tabs>
          <w:tab w:val="num" w:pos="2160"/>
        </w:tabs>
        <w:ind w:left="2160" w:hanging="360"/>
      </w:pPr>
      <w:rPr>
        <w:rFonts w:ascii="Wingdings" w:hAnsi="Wingdings"/>
      </w:rPr>
    </w:lvl>
    <w:lvl w:ilvl="3" w:tplc="5ADC114C">
      <w:start w:val="1"/>
      <w:numFmt w:val="bullet"/>
      <w:lvlText w:val=""/>
      <w:lvlJc w:val="left"/>
      <w:pPr>
        <w:tabs>
          <w:tab w:val="num" w:pos="2880"/>
        </w:tabs>
        <w:ind w:left="2880" w:hanging="360"/>
      </w:pPr>
      <w:rPr>
        <w:rFonts w:ascii="Symbol" w:hAnsi="Symbol"/>
      </w:rPr>
    </w:lvl>
    <w:lvl w:ilvl="4" w:tplc="D71A8E20">
      <w:start w:val="1"/>
      <w:numFmt w:val="bullet"/>
      <w:lvlText w:val="o"/>
      <w:lvlJc w:val="left"/>
      <w:pPr>
        <w:tabs>
          <w:tab w:val="num" w:pos="3600"/>
        </w:tabs>
        <w:ind w:left="3600" w:hanging="360"/>
      </w:pPr>
      <w:rPr>
        <w:rFonts w:ascii="Courier New" w:hAnsi="Courier New"/>
      </w:rPr>
    </w:lvl>
    <w:lvl w:ilvl="5" w:tplc="DB329E64">
      <w:start w:val="1"/>
      <w:numFmt w:val="bullet"/>
      <w:lvlText w:val=""/>
      <w:lvlJc w:val="left"/>
      <w:pPr>
        <w:tabs>
          <w:tab w:val="num" w:pos="4320"/>
        </w:tabs>
        <w:ind w:left="4320" w:hanging="360"/>
      </w:pPr>
      <w:rPr>
        <w:rFonts w:ascii="Wingdings" w:hAnsi="Wingdings"/>
      </w:rPr>
    </w:lvl>
    <w:lvl w:ilvl="6" w:tplc="DAF6CA5C">
      <w:start w:val="1"/>
      <w:numFmt w:val="bullet"/>
      <w:lvlText w:val=""/>
      <w:lvlJc w:val="left"/>
      <w:pPr>
        <w:tabs>
          <w:tab w:val="num" w:pos="5040"/>
        </w:tabs>
        <w:ind w:left="5040" w:hanging="360"/>
      </w:pPr>
      <w:rPr>
        <w:rFonts w:ascii="Symbol" w:hAnsi="Symbol"/>
      </w:rPr>
    </w:lvl>
    <w:lvl w:ilvl="7" w:tplc="D8385690">
      <w:start w:val="1"/>
      <w:numFmt w:val="bullet"/>
      <w:lvlText w:val="o"/>
      <w:lvlJc w:val="left"/>
      <w:pPr>
        <w:tabs>
          <w:tab w:val="num" w:pos="5760"/>
        </w:tabs>
        <w:ind w:left="5760" w:hanging="360"/>
      </w:pPr>
      <w:rPr>
        <w:rFonts w:ascii="Courier New" w:hAnsi="Courier New"/>
      </w:rPr>
    </w:lvl>
    <w:lvl w:ilvl="8" w:tplc="57B63DB0">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hybridMultilevel"/>
    <w:tmpl w:val="00000033"/>
    <w:lvl w:ilvl="0" w:tplc="6E063B46">
      <w:start w:val="1"/>
      <w:numFmt w:val="bullet"/>
      <w:lvlText w:val=""/>
      <w:lvlJc w:val="left"/>
      <w:pPr>
        <w:ind w:left="720" w:hanging="360"/>
      </w:pPr>
      <w:rPr>
        <w:rFonts w:ascii="Symbol" w:hAnsi="Symbol"/>
      </w:rPr>
    </w:lvl>
    <w:lvl w:ilvl="1" w:tplc="57BE6FFA">
      <w:start w:val="1"/>
      <w:numFmt w:val="bullet"/>
      <w:lvlText w:val="o"/>
      <w:lvlJc w:val="left"/>
      <w:pPr>
        <w:tabs>
          <w:tab w:val="num" w:pos="1440"/>
        </w:tabs>
        <w:ind w:left="1440" w:hanging="360"/>
      </w:pPr>
      <w:rPr>
        <w:rFonts w:ascii="Courier New" w:hAnsi="Courier New"/>
      </w:rPr>
    </w:lvl>
    <w:lvl w:ilvl="2" w:tplc="26D635B0">
      <w:start w:val="1"/>
      <w:numFmt w:val="bullet"/>
      <w:lvlText w:val=""/>
      <w:lvlJc w:val="left"/>
      <w:pPr>
        <w:tabs>
          <w:tab w:val="num" w:pos="2160"/>
        </w:tabs>
        <w:ind w:left="2160" w:hanging="360"/>
      </w:pPr>
      <w:rPr>
        <w:rFonts w:ascii="Wingdings" w:hAnsi="Wingdings"/>
      </w:rPr>
    </w:lvl>
    <w:lvl w:ilvl="3" w:tplc="20FA8024">
      <w:start w:val="1"/>
      <w:numFmt w:val="bullet"/>
      <w:lvlText w:val=""/>
      <w:lvlJc w:val="left"/>
      <w:pPr>
        <w:tabs>
          <w:tab w:val="num" w:pos="2880"/>
        </w:tabs>
        <w:ind w:left="2880" w:hanging="360"/>
      </w:pPr>
      <w:rPr>
        <w:rFonts w:ascii="Symbol" w:hAnsi="Symbol"/>
      </w:rPr>
    </w:lvl>
    <w:lvl w:ilvl="4" w:tplc="4C5A75A4">
      <w:start w:val="1"/>
      <w:numFmt w:val="bullet"/>
      <w:lvlText w:val="o"/>
      <w:lvlJc w:val="left"/>
      <w:pPr>
        <w:tabs>
          <w:tab w:val="num" w:pos="3600"/>
        </w:tabs>
        <w:ind w:left="3600" w:hanging="360"/>
      </w:pPr>
      <w:rPr>
        <w:rFonts w:ascii="Courier New" w:hAnsi="Courier New"/>
      </w:rPr>
    </w:lvl>
    <w:lvl w:ilvl="5" w:tplc="9D1A9676">
      <w:start w:val="1"/>
      <w:numFmt w:val="bullet"/>
      <w:lvlText w:val=""/>
      <w:lvlJc w:val="left"/>
      <w:pPr>
        <w:tabs>
          <w:tab w:val="num" w:pos="4320"/>
        </w:tabs>
        <w:ind w:left="4320" w:hanging="360"/>
      </w:pPr>
      <w:rPr>
        <w:rFonts w:ascii="Wingdings" w:hAnsi="Wingdings"/>
      </w:rPr>
    </w:lvl>
    <w:lvl w:ilvl="6" w:tplc="C6AA24AE">
      <w:start w:val="1"/>
      <w:numFmt w:val="bullet"/>
      <w:lvlText w:val=""/>
      <w:lvlJc w:val="left"/>
      <w:pPr>
        <w:tabs>
          <w:tab w:val="num" w:pos="5040"/>
        </w:tabs>
        <w:ind w:left="5040" w:hanging="360"/>
      </w:pPr>
      <w:rPr>
        <w:rFonts w:ascii="Symbol" w:hAnsi="Symbol"/>
      </w:rPr>
    </w:lvl>
    <w:lvl w:ilvl="7" w:tplc="7C486F38">
      <w:start w:val="1"/>
      <w:numFmt w:val="bullet"/>
      <w:lvlText w:val="o"/>
      <w:lvlJc w:val="left"/>
      <w:pPr>
        <w:tabs>
          <w:tab w:val="num" w:pos="5760"/>
        </w:tabs>
        <w:ind w:left="5760" w:hanging="360"/>
      </w:pPr>
      <w:rPr>
        <w:rFonts w:ascii="Courier New" w:hAnsi="Courier New"/>
      </w:rPr>
    </w:lvl>
    <w:lvl w:ilvl="8" w:tplc="16F8677C">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4"/>
    <w:multiLevelType w:val="hybridMultilevel"/>
    <w:tmpl w:val="00000034"/>
    <w:lvl w:ilvl="0" w:tplc="F7F29F5A">
      <w:start w:val="1"/>
      <w:numFmt w:val="bullet"/>
      <w:lvlText w:val=""/>
      <w:lvlJc w:val="left"/>
      <w:pPr>
        <w:ind w:left="720" w:hanging="360"/>
      </w:pPr>
      <w:rPr>
        <w:rFonts w:ascii="Symbol" w:hAnsi="Symbol"/>
      </w:rPr>
    </w:lvl>
    <w:lvl w:ilvl="1" w:tplc="C73A7604">
      <w:start w:val="1"/>
      <w:numFmt w:val="bullet"/>
      <w:lvlText w:val="o"/>
      <w:lvlJc w:val="left"/>
      <w:pPr>
        <w:tabs>
          <w:tab w:val="num" w:pos="1440"/>
        </w:tabs>
        <w:ind w:left="1440" w:hanging="360"/>
      </w:pPr>
      <w:rPr>
        <w:rFonts w:ascii="Courier New" w:hAnsi="Courier New"/>
      </w:rPr>
    </w:lvl>
    <w:lvl w:ilvl="2" w:tplc="D6C84DF6">
      <w:start w:val="1"/>
      <w:numFmt w:val="bullet"/>
      <w:lvlText w:val=""/>
      <w:lvlJc w:val="left"/>
      <w:pPr>
        <w:tabs>
          <w:tab w:val="num" w:pos="2160"/>
        </w:tabs>
        <w:ind w:left="2160" w:hanging="360"/>
      </w:pPr>
      <w:rPr>
        <w:rFonts w:ascii="Wingdings" w:hAnsi="Wingdings"/>
      </w:rPr>
    </w:lvl>
    <w:lvl w:ilvl="3" w:tplc="3A6A5A36">
      <w:start w:val="1"/>
      <w:numFmt w:val="bullet"/>
      <w:lvlText w:val=""/>
      <w:lvlJc w:val="left"/>
      <w:pPr>
        <w:tabs>
          <w:tab w:val="num" w:pos="2880"/>
        </w:tabs>
        <w:ind w:left="2880" w:hanging="360"/>
      </w:pPr>
      <w:rPr>
        <w:rFonts w:ascii="Symbol" w:hAnsi="Symbol"/>
      </w:rPr>
    </w:lvl>
    <w:lvl w:ilvl="4" w:tplc="49A2553C">
      <w:start w:val="1"/>
      <w:numFmt w:val="bullet"/>
      <w:lvlText w:val="o"/>
      <w:lvlJc w:val="left"/>
      <w:pPr>
        <w:tabs>
          <w:tab w:val="num" w:pos="3600"/>
        </w:tabs>
        <w:ind w:left="3600" w:hanging="360"/>
      </w:pPr>
      <w:rPr>
        <w:rFonts w:ascii="Courier New" w:hAnsi="Courier New"/>
      </w:rPr>
    </w:lvl>
    <w:lvl w:ilvl="5" w:tplc="55EEE162">
      <w:start w:val="1"/>
      <w:numFmt w:val="bullet"/>
      <w:lvlText w:val=""/>
      <w:lvlJc w:val="left"/>
      <w:pPr>
        <w:tabs>
          <w:tab w:val="num" w:pos="4320"/>
        </w:tabs>
        <w:ind w:left="4320" w:hanging="360"/>
      </w:pPr>
      <w:rPr>
        <w:rFonts w:ascii="Wingdings" w:hAnsi="Wingdings"/>
      </w:rPr>
    </w:lvl>
    <w:lvl w:ilvl="6" w:tplc="FFAC1F82">
      <w:start w:val="1"/>
      <w:numFmt w:val="bullet"/>
      <w:lvlText w:val=""/>
      <w:lvlJc w:val="left"/>
      <w:pPr>
        <w:tabs>
          <w:tab w:val="num" w:pos="5040"/>
        </w:tabs>
        <w:ind w:left="5040" w:hanging="360"/>
      </w:pPr>
      <w:rPr>
        <w:rFonts w:ascii="Symbol" w:hAnsi="Symbol"/>
      </w:rPr>
    </w:lvl>
    <w:lvl w:ilvl="7" w:tplc="2584AD22">
      <w:start w:val="1"/>
      <w:numFmt w:val="bullet"/>
      <w:lvlText w:val="o"/>
      <w:lvlJc w:val="left"/>
      <w:pPr>
        <w:tabs>
          <w:tab w:val="num" w:pos="5760"/>
        </w:tabs>
        <w:ind w:left="5760" w:hanging="360"/>
      </w:pPr>
      <w:rPr>
        <w:rFonts w:ascii="Courier New" w:hAnsi="Courier New"/>
      </w:rPr>
    </w:lvl>
    <w:lvl w:ilvl="8" w:tplc="A22E3F18">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5"/>
    <w:multiLevelType w:val="hybridMultilevel"/>
    <w:tmpl w:val="00000035"/>
    <w:lvl w:ilvl="0" w:tplc="462A2DCA">
      <w:start w:val="1"/>
      <w:numFmt w:val="bullet"/>
      <w:lvlText w:val=""/>
      <w:lvlJc w:val="left"/>
      <w:pPr>
        <w:ind w:left="720" w:hanging="360"/>
      </w:pPr>
      <w:rPr>
        <w:rFonts w:ascii="Symbol" w:hAnsi="Symbol"/>
      </w:rPr>
    </w:lvl>
    <w:lvl w:ilvl="1" w:tplc="1A882502">
      <w:start w:val="1"/>
      <w:numFmt w:val="bullet"/>
      <w:lvlText w:val="o"/>
      <w:lvlJc w:val="left"/>
      <w:pPr>
        <w:tabs>
          <w:tab w:val="num" w:pos="1440"/>
        </w:tabs>
        <w:ind w:left="1440" w:hanging="360"/>
      </w:pPr>
      <w:rPr>
        <w:rFonts w:ascii="Courier New" w:hAnsi="Courier New"/>
      </w:rPr>
    </w:lvl>
    <w:lvl w:ilvl="2" w:tplc="47D896C0">
      <w:start w:val="1"/>
      <w:numFmt w:val="bullet"/>
      <w:lvlText w:val=""/>
      <w:lvlJc w:val="left"/>
      <w:pPr>
        <w:tabs>
          <w:tab w:val="num" w:pos="2160"/>
        </w:tabs>
        <w:ind w:left="2160" w:hanging="360"/>
      </w:pPr>
      <w:rPr>
        <w:rFonts w:ascii="Wingdings" w:hAnsi="Wingdings"/>
      </w:rPr>
    </w:lvl>
    <w:lvl w:ilvl="3" w:tplc="D18692BC">
      <w:start w:val="1"/>
      <w:numFmt w:val="bullet"/>
      <w:lvlText w:val=""/>
      <w:lvlJc w:val="left"/>
      <w:pPr>
        <w:tabs>
          <w:tab w:val="num" w:pos="2880"/>
        </w:tabs>
        <w:ind w:left="2880" w:hanging="360"/>
      </w:pPr>
      <w:rPr>
        <w:rFonts w:ascii="Symbol" w:hAnsi="Symbol"/>
      </w:rPr>
    </w:lvl>
    <w:lvl w:ilvl="4" w:tplc="D1D69812">
      <w:start w:val="1"/>
      <w:numFmt w:val="bullet"/>
      <w:lvlText w:val="o"/>
      <w:lvlJc w:val="left"/>
      <w:pPr>
        <w:tabs>
          <w:tab w:val="num" w:pos="3600"/>
        </w:tabs>
        <w:ind w:left="3600" w:hanging="360"/>
      </w:pPr>
      <w:rPr>
        <w:rFonts w:ascii="Courier New" w:hAnsi="Courier New"/>
      </w:rPr>
    </w:lvl>
    <w:lvl w:ilvl="5" w:tplc="54FE2F88">
      <w:start w:val="1"/>
      <w:numFmt w:val="bullet"/>
      <w:lvlText w:val=""/>
      <w:lvlJc w:val="left"/>
      <w:pPr>
        <w:tabs>
          <w:tab w:val="num" w:pos="4320"/>
        </w:tabs>
        <w:ind w:left="4320" w:hanging="360"/>
      </w:pPr>
      <w:rPr>
        <w:rFonts w:ascii="Wingdings" w:hAnsi="Wingdings"/>
      </w:rPr>
    </w:lvl>
    <w:lvl w:ilvl="6" w:tplc="E93A005C">
      <w:start w:val="1"/>
      <w:numFmt w:val="bullet"/>
      <w:lvlText w:val=""/>
      <w:lvlJc w:val="left"/>
      <w:pPr>
        <w:tabs>
          <w:tab w:val="num" w:pos="5040"/>
        </w:tabs>
        <w:ind w:left="5040" w:hanging="360"/>
      </w:pPr>
      <w:rPr>
        <w:rFonts w:ascii="Symbol" w:hAnsi="Symbol"/>
      </w:rPr>
    </w:lvl>
    <w:lvl w:ilvl="7" w:tplc="3F7CCE84">
      <w:start w:val="1"/>
      <w:numFmt w:val="bullet"/>
      <w:lvlText w:val="o"/>
      <w:lvlJc w:val="left"/>
      <w:pPr>
        <w:tabs>
          <w:tab w:val="num" w:pos="5760"/>
        </w:tabs>
        <w:ind w:left="5760" w:hanging="360"/>
      </w:pPr>
      <w:rPr>
        <w:rFonts w:ascii="Courier New" w:hAnsi="Courier New"/>
      </w:rPr>
    </w:lvl>
    <w:lvl w:ilvl="8" w:tplc="19F2C2A8">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6"/>
    <w:multiLevelType w:val="hybridMultilevel"/>
    <w:tmpl w:val="00000036"/>
    <w:lvl w:ilvl="0" w:tplc="09CA0A70">
      <w:start w:val="1"/>
      <w:numFmt w:val="bullet"/>
      <w:lvlText w:val=""/>
      <w:lvlJc w:val="left"/>
      <w:pPr>
        <w:ind w:left="720" w:hanging="360"/>
      </w:pPr>
      <w:rPr>
        <w:rFonts w:ascii="Symbol" w:hAnsi="Symbol"/>
      </w:rPr>
    </w:lvl>
    <w:lvl w:ilvl="1" w:tplc="E32EEF9A">
      <w:start w:val="1"/>
      <w:numFmt w:val="bullet"/>
      <w:lvlText w:val="o"/>
      <w:lvlJc w:val="left"/>
      <w:pPr>
        <w:tabs>
          <w:tab w:val="num" w:pos="1440"/>
        </w:tabs>
        <w:ind w:left="1440" w:hanging="360"/>
      </w:pPr>
      <w:rPr>
        <w:rFonts w:ascii="Courier New" w:hAnsi="Courier New"/>
      </w:rPr>
    </w:lvl>
    <w:lvl w:ilvl="2" w:tplc="8FB8E8D2">
      <w:start w:val="1"/>
      <w:numFmt w:val="bullet"/>
      <w:lvlText w:val=""/>
      <w:lvlJc w:val="left"/>
      <w:pPr>
        <w:tabs>
          <w:tab w:val="num" w:pos="2160"/>
        </w:tabs>
        <w:ind w:left="2160" w:hanging="360"/>
      </w:pPr>
      <w:rPr>
        <w:rFonts w:ascii="Wingdings" w:hAnsi="Wingdings"/>
      </w:rPr>
    </w:lvl>
    <w:lvl w:ilvl="3" w:tplc="65328BDC">
      <w:start w:val="1"/>
      <w:numFmt w:val="bullet"/>
      <w:lvlText w:val=""/>
      <w:lvlJc w:val="left"/>
      <w:pPr>
        <w:tabs>
          <w:tab w:val="num" w:pos="2880"/>
        </w:tabs>
        <w:ind w:left="2880" w:hanging="360"/>
      </w:pPr>
      <w:rPr>
        <w:rFonts w:ascii="Symbol" w:hAnsi="Symbol"/>
      </w:rPr>
    </w:lvl>
    <w:lvl w:ilvl="4" w:tplc="FFC49EB0">
      <w:start w:val="1"/>
      <w:numFmt w:val="bullet"/>
      <w:lvlText w:val="o"/>
      <w:lvlJc w:val="left"/>
      <w:pPr>
        <w:tabs>
          <w:tab w:val="num" w:pos="3600"/>
        </w:tabs>
        <w:ind w:left="3600" w:hanging="360"/>
      </w:pPr>
      <w:rPr>
        <w:rFonts w:ascii="Courier New" w:hAnsi="Courier New"/>
      </w:rPr>
    </w:lvl>
    <w:lvl w:ilvl="5" w:tplc="427CF3EC">
      <w:start w:val="1"/>
      <w:numFmt w:val="bullet"/>
      <w:lvlText w:val=""/>
      <w:lvlJc w:val="left"/>
      <w:pPr>
        <w:tabs>
          <w:tab w:val="num" w:pos="4320"/>
        </w:tabs>
        <w:ind w:left="4320" w:hanging="360"/>
      </w:pPr>
      <w:rPr>
        <w:rFonts w:ascii="Wingdings" w:hAnsi="Wingdings"/>
      </w:rPr>
    </w:lvl>
    <w:lvl w:ilvl="6" w:tplc="4EBE1FB6">
      <w:start w:val="1"/>
      <w:numFmt w:val="bullet"/>
      <w:lvlText w:val=""/>
      <w:lvlJc w:val="left"/>
      <w:pPr>
        <w:tabs>
          <w:tab w:val="num" w:pos="5040"/>
        </w:tabs>
        <w:ind w:left="5040" w:hanging="360"/>
      </w:pPr>
      <w:rPr>
        <w:rFonts w:ascii="Symbol" w:hAnsi="Symbol"/>
      </w:rPr>
    </w:lvl>
    <w:lvl w:ilvl="7" w:tplc="CA9C5C14">
      <w:start w:val="1"/>
      <w:numFmt w:val="bullet"/>
      <w:lvlText w:val="o"/>
      <w:lvlJc w:val="left"/>
      <w:pPr>
        <w:tabs>
          <w:tab w:val="num" w:pos="5760"/>
        </w:tabs>
        <w:ind w:left="5760" w:hanging="360"/>
      </w:pPr>
      <w:rPr>
        <w:rFonts w:ascii="Courier New" w:hAnsi="Courier New"/>
      </w:rPr>
    </w:lvl>
    <w:lvl w:ilvl="8" w:tplc="EE4A1028">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7"/>
    <w:multiLevelType w:val="hybridMultilevel"/>
    <w:tmpl w:val="00000037"/>
    <w:lvl w:ilvl="0" w:tplc="D54687A0">
      <w:start w:val="1"/>
      <w:numFmt w:val="bullet"/>
      <w:lvlText w:val=""/>
      <w:lvlJc w:val="left"/>
      <w:pPr>
        <w:ind w:left="720" w:hanging="360"/>
      </w:pPr>
      <w:rPr>
        <w:rFonts w:ascii="Symbol" w:hAnsi="Symbol"/>
      </w:rPr>
    </w:lvl>
    <w:lvl w:ilvl="1" w:tplc="9F248E4A">
      <w:start w:val="1"/>
      <w:numFmt w:val="bullet"/>
      <w:lvlText w:val="o"/>
      <w:lvlJc w:val="left"/>
      <w:pPr>
        <w:tabs>
          <w:tab w:val="num" w:pos="1440"/>
        </w:tabs>
        <w:ind w:left="1440" w:hanging="360"/>
      </w:pPr>
      <w:rPr>
        <w:rFonts w:ascii="Courier New" w:hAnsi="Courier New"/>
      </w:rPr>
    </w:lvl>
    <w:lvl w:ilvl="2" w:tplc="5816ADD4">
      <w:start w:val="1"/>
      <w:numFmt w:val="bullet"/>
      <w:lvlText w:val=""/>
      <w:lvlJc w:val="left"/>
      <w:pPr>
        <w:tabs>
          <w:tab w:val="num" w:pos="2160"/>
        </w:tabs>
        <w:ind w:left="2160" w:hanging="360"/>
      </w:pPr>
      <w:rPr>
        <w:rFonts w:ascii="Wingdings" w:hAnsi="Wingdings"/>
      </w:rPr>
    </w:lvl>
    <w:lvl w:ilvl="3" w:tplc="213C5458">
      <w:start w:val="1"/>
      <w:numFmt w:val="bullet"/>
      <w:lvlText w:val=""/>
      <w:lvlJc w:val="left"/>
      <w:pPr>
        <w:tabs>
          <w:tab w:val="num" w:pos="2880"/>
        </w:tabs>
        <w:ind w:left="2880" w:hanging="360"/>
      </w:pPr>
      <w:rPr>
        <w:rFonts w:ascii="Symbol" w:hAnsi="Symbol"/>
      </w:rPr>
    </w:lvl>
    <w:lvl w:ilvl="4" w:tplc="24D08EA4">
      <w:start w:val="1"/>
      <w:numFmt w:val="bullet"/>
      <w:lvlText w:val="o"/>
      <w:lvlJc w:val="left"/>
      <w:pPr>
        <w:tabs>
          <w:tab w:val="num" w:pos="3600"/>
        </w:tabs>
        <w:ind w:left="3600" w:hanging="360"/>
      </w:pPr>
      <w:rPr>
        <w:rFonts w:ascii="Courier New" w:hAnsi="Courier New"/>
      </w:rPr>
    </w:lvl>
    <w:lvl w:ilvl="5" w:tplc="C2CEDBB8">
      <w:start w:val="1"/>
      <w:numFmt w:val="bullet"/>
      <w:lvlText w:val=""/>
      <w:lvlJc w:val="left"/>
      <w:pPr>
        <w:tabs>
          <w:tab w:val="num" w:pos="4320"/>
        </w:tabs>
        <w:ind w:left="4320" w:hanging="360"/>
      </w:pPr>
      <w:rPr>
        <w:rFonts w:ascii="Wingdings" w:hAnsi="Wingdings"/>
      </w:rPr>
    </w:lvl>
    <w:lvl w:ilvl="6" w:tplc="B48A875C">
      <w:start w:val="1"/>
      <w:numFmt w:val="bullet"/>
      <w:lvlText w:val=""/>
      <w:lvlJc w:val="left"/>
      <w:pPr>
        <w:tabs>
          <w:tab w:val="num" w:pos="5040"/>
        </w:tabs>
        <w:ind w:left="5040" w:hanging="360"/>
      </w:pPr>
      <w:rPr>
        <w:rFonts w:ascii="Symbol" w:hAnsi="Symbol"/>
      </w:rPr>
    </w:lvl>
    <w:lvl w:ilvl="7" w:tplc="6652B4AE">
      <w:start w:val="1"/>
      <w:numFmt w:val="bullet"/>
      <w:lvlText w:val="o"/>
      <w:lvlJc w:val="left"/>
      <w:pPr>
        <w:tabs>
          <w:tab w:val="num" w:pos="5760"/>
        </w:tabs>
        <w:ind w:left="5760" w:hanging="360"/>
      </w:pPr>
      <w:rPr>
        <w:rFonts w:ascii="Courier New" w:hAnsi="Courier New"/>
      </w:rPr>
    </w:lvl>
    <w:lvl w:ilvl="8" w:tplc="F3E89E0E">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8"/>
    <w:multiLevelType w:val="hybridMultilevel"/>
    <w:tmpl w:val="00000038"/>
    <w:lvl w:ilvl="0" w:tplc="AEE297CA">
      <w:start w:val="1"/>
      <w:numFmt w:val="bullet"/>
      <w:lvlText w:val=""/>
      <w:lvlJc w:val="left"/>
      <w:pPr>
        <w:ind w:left="720" w:hanging="360"/>
      </w:pPr>
      <w:rPr>
        <w:rFonts w:ascii="Symbol" w:hAnsi="Symbol"/>
      </w:rPr>
    </w:lvl>
    <w:lvl w:ilvl="1" w:tplc="9D2AC6D6">
      <w:start w:val="1"/>
      <w:numFmt w:val="bullet"/>
      <w:lvlText w:val="o"/>
      <w:lvlJc w:val="left"/>
      <w:pPr>
        <w:tabs>
          <w:tab w:val="num" w:pos="1440"/>
        </w:tabs>
        <w:ind w:left="1440" w:hanging="360"/>
      </w:pPr>
      <w:rPr>
        <w:rFonts w:ascii="Courier New" w:hAnsi="Courier New"/>
      </w:rPr>
    </w:lvl>
    <w:lvl w:ilvl="2" w:tplc="7CA0ACAC">
      <w:start w:val="1"/>
      <w:numFmt w:val="bullet"/>
      <w:lvlText w:val=""/>
      <w:lvlJc w:val="left"/>
      <w:pPr>
        <w:tabs>
          <w:tab w:val="num" w:pos="2160"/>
        </w:tabs>
        <w:ind w:left="2160" w:hanging="360"/>
      </w:pPr>
      <w:rPr>
        <w:rFonts w:ascii="Wingdings" w:hAnsi="Wingdings"/>
      </w:rPr>
    </w:lvl>
    <w:lvl w:ilvl="3" w:tplc="CA56F9C8">
      <w:start w:val="1"/>
      <w:numFmt w:val="bullet"/>
      <w:lvlText w:val=""/>
      <w:lvlJc w:val="left"/>
      <w:pPr>
        <w:tabs>
          <w:tab w:val="num" w:pos="2880"/>
        </w:tabs>
        <w:ind w:left="2880" w:hanging="360"/>
      </w:pPr>
      <w:rPr>
        <w:rFonts w:ascii="Symbol" w:hAnsi="Symbol"/>
      </w:rPr>
    </w:lvl>
    <w:lvl w:ilvl="4" w:tplc="0016C756">
      <w:start w:val="1"/>
      <w:numFmt w:val="bullet"/>
      <w:lvlText w:val="o"/>
      <w:lvlJc w:val="left"/>
      <w:pPr>
        <w:tabs>
          <w:tab w:val="num" w:pos="3600"/>
        </w:tabs>
        <w:ind w:left="3600" w:hanging="360"/>
      </w:pPr>
      <w:rPr>
        <w:rFonts w:ascii="Courier New" w:hAnsi="Courier New"/>
      </w:rPr>
    </w:lvl>
    <w:lvl w:ilvl="5" w:tplc="C3AE9136">
      <w:start w:val="1"/>
      <w:numFmt w:val="bullet"/>
      <w:lvlText w:val=""/>
      <w:lvlJc w:val="left"/>
      <w:pPr>
        <w:tabs>
          <w:tab w:val="num" w:pos="4320"/>
        </w:tabs>
        <w:ind w:left="4320" w:hanging="360"/>
      </w:pPr>
      <w:rPr>
        <w:rFonts w:ascii="Wingdings" w:hAnsi="Wingdings"/>
      </w:rPr>
    </w:lvl>
    <w:lvl w:ilvl="6" w:tplc="421A6DAA">
      <w:start w:val="1"/>
      <w:numFmt w:val="bullet"/>
      <w:lvlText w:val=""/>
      <w:lvlJc w:val="left"/>
      <w:pPr>
        <w:tabs>
          <w:tab w:val="num" w:pos="5040"/>
        </w:tabs>
        <w:ind w:left="5040" w:hanging="360"/>
      </w:pPr>
      <w:rPr>
        <w:rFonts w:ascii="Symbol" w:hAnsi="Symbol"/>
      </w:rPr>
    </w:lvl>
    <w:lvl w:ilvl="7" w:tplc="AF607CF2">
      <w:start w:val="1"/>
      <w:numFmt w:val="bullet"/>
      <w:lvlText w:val="o"/>
      <w:lvlJc w:val="left"/>
      <w:pPr>
        <w:tabs>
          <w:tab w:val="num" w:pos="5760"/>
        </w:tabs>
        <w:ind w:left="5760" w:hanging="360"/>
      </w:pPr>
      <w:rPr>
        <w:rFonts w:ascii="Courier New" w:hAnsi="Courier New"/>
      </w:rPr>
    </w:lvl>
    <w:lvl w:ilvl="8" w:tplc="DEAE5AEE">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9"/>
    <w:multiLevelType w:val="hybridMultilevel"/>
    <w:tmpl w:val="00000039"/>
    <w:lvl w:ilvl="0" w:tplc="017C3352">
      <w:start w:val="1"/>
      <w:numFmt w:val="bullet"/>
      <w:lvlText w:val=""/>
      <w:lvlJc w:val="left"/>
      <w:pPr>
        <w:ind w:left="720" w:hanging="360"/>
      </w:pPr>
      <w:rPr>
        <w:rFonts w:ascii="Symbol" w:hAnsi="Symbol"/>
      </w:rPr>
    </w:lvl>
    <w:lvl w:ilvl="1" w:tplc="390E5596">
      <w:start w:val="1"/>
      <w:numFmt w:val="bullet"/>
      <w:lvlText w:val="o"/>
      <w:lvlJc w:val="left"/>
      <w:pPr>
        <w:tabs>
          <w:tab w:val="num" w:pos="1440"/>
        </w:tabs>
        <w:ind w:left="1440" w:hanging="360"/>
      </w:pPr>
      <w:rPr>
        <w:rFonts w:ascii="Courier New" w:hAnsi="Courier New"/>
      </w:rPr>
    </w:lvl>
    <w:lvl w:ilvl="2" w:tplc="BE86B228">
      <w:start w:val="1"/>
      <w:numFmt w:val="bullet"/>
      <w:lvlText w:val=""/>
      <w:lvlJc w:val="left"/>
      <w:pPr>
        <w:tabs>
          <w:tab w:val="num" w:pos="2160"/>
        </w:tabs>
        <w:ind w:left="2160" w:hanging="360"/>
      </w:pPr>
      <w:rPr>
        <w:rFonts w:ascii="Wingdings" w:hAnsi="Wingdings"/>
      </w:rPr>
    </w:lvl>
    <w:lvl w:ilvl="3" w:tplc="4ADC316A">
      <w:start w:val="1"/>
      <w:numFmt w:val="bullet"/>
      <w:lvlText w:val=""/>
      <w:lvlJc w:val="left"/>
      <w:pPr>
        <w:tabs>
          <w:tab w:val="num" w:pos="2880"/>
        </w:tabs>
        <w:ind w:left="2880" w:hanging="360"/>
      </w:pPr>
      <w:rPr>
        <w:rFonts w:ascii="Symbol" w:hAnsi="Symbol"/>
      </w:rPr>
    </w:lvl>
    <w:lvl w:ilvl="4" w:tplc="0DC6D8CE">
      <w:start w:val="1"/>
      <w:numFmt w:val="bullet"/>
      <w:lvlText w:val="o"/>
      <w:lvlJc w:val="left"/>
      <w:pPr>
        <w:tabs>
          <w:tab w:val="num" w:pos="3600"/>
        </w:tabs>
        <w:ind w:left="3600" w:hanging="360"/>
      </w:pPr>
      <w:rPr>
        <w:rFonts w:ascii="Courier New" w:hAnsi="Courier New"/>
      </w:rPr>
    </w:lvl>
    <w:lvl w:ilvl="5" w:tplc="007E304E">
      <w:start w:val="1"/>
      <w:numFmt w:val="bullet"/>
      <w:lvlText w:val=""/>
      <w:lvlJc w:val="left"/>
      <w:pPr>
        <w:tabs>
          <w:tab w:val="num" w:pos="4320"/>
        </w:tabs>
        <w:ind w:left="4320" w:hanging="360"/>
      </w:pPr>
      <w:rPr>
        <w:rFonts w:ascii="Wingdings" w:hAnsi="Wingdings"/>
      </w:rPr>
    </w:lvl>
    <w:lvl w:ilvl="6" w:tplc="68F84F36">
      <w:start w:val="1"/>
      <w:numFmt w:val="bullet"/>
      <w:lvlText w:val=""/>
      <w:lvlJc w:val="left"/>
      <w:pPr>
        <w:tabs>
          <w:tab w:val="num" w:pos="5040"/>
        </w:tabs>
        <w:ind w:left="5040" w:hanging="360"/>
      </w:pPr>
      <w:rPr>
        <w:rFonts w:ascii="Symbol" w:hAnsi="Symbol"/>
      </w:rPr>
    </w:lvl>
    <w:lvl w:ilvl="7" w:tplc="425663B2">
      <w:start w:val="1"/>
      <w:numFmt w:val="bullet"/>
      <w:lvlText w:val="o"/>
      <w:lvlJc w:val="left"/>
      <w:pPr>
        <w:tabs>
          <w:tab w:val="num" w:pos="5760"/>
        </w:tabs>
        <w:ind w:left="5760" w:hanging="360"/>
      </w:pPr>
      <w:rPr>
        <w:rFonts w:ascii="Courier New" w:hAnsi="Courier New"/>
      </w:rPr>
    </w:lvl>
    <w:lvl w:ilvl="8" w:tplc="2064FBA4">
      <w:start w:val="1"/>
      <w:numFmt w:val="bullet"/>
      <w:lvlText w:val=""/>
      <w:lvlJc w:val="left"/>
      <w:pPr>
        <w:tabs>
          <w:tab w:val="num" w:pos="6480"/>
        </w:tabs>
        <w:ind w:left="6480" w:hanging="360"/>
      </w:pPr>
      <w:rPr>
        <w:rFonts w:ascii="Wingdings" w:hAnsi="Wingdings"/>
      </w:rPr>
    </w:lvl>
  </w:abstractNum>
  <w:num w:numId="1" w16cid:durableId="2081251101">
    <w:abstractNumId w:val="0"/>
  </w:num>
  <w:num w:numId="2" w16cid:durableId="902060746">
    <w:abstractNumId w:val="1"/>
  </w:num>
  <w:num w:numId="3" w16cid:durableId="1892694370">
    <w:abstractNumId w:val="2"/>
  </w:num>
  <w:num w:numId="4" w16cid:durableId="1199270930">
    <w:abstractNumId w:val="3"/>
  </w:num>
  <w:num w:numId="5" w16cid:durableId="590704479">
    <w:abstractNumId w:val="4"/>
  </w:num>
  <w:num w:numId="6" w16cid:durableId="2126997866">
    <w:abstractNumId w:val="5"/>
  </w:num>
  <w:num w:numId="7" w16cid:durableId="766462972">
    <w:abstractNumId w:val="6"/>
  </w:num>
  <w:num w:numId="8" w16cid:durableId="841628778">
    <w:abstractNumId w:val="7"/>
  </w:num>
  <w:num w:numId="9" w16cid:durableId="1217014384">
    <w:abstractNumId w:val="8"/>
  </w:num>
  <w:num w:numId="10" w16cid:durableId="1372998004">
    <w:abstractNumId w:val="9"/>
  </w:num>
  <w:num w:numId="11" w16cid:durableId="773287247">
    <w:abstractNumId w:val="10"/>
  </w:num>
  <w:num w:numId="12" w16cid:durableId="1943367851">
    <w:abstractNumId w:val="11"/>
  </w:num>
  <w:num w:numId="13" w16cid:durableId="2076002243">
    <w:abstractNumId w:val="12"/>
  </w:num>
  <w:num w:numId="14" w16cid:durableId="1239247375">
    <w:abstractNumId w:val="13"/>
  </w:num>
  <w:num w:numId="15" w16cid:durableId="280428962">
    <w:abstractNumId w:val="14"/>
  </w:num>
  <w:num w:numId="16" w16cid:durableId="1971547342">
    <w:abstractNumId w:val="15"/>
  </w:num>
  <w:num w:numId="17" w16cid:durableId="402535269">
    <w:abstractNumId w:val="16"/>
  </w:num>
  <w:num w:numId="18" w16cid:durableId="1352024206">
    <w:abstractNumId w:val="17"/>
  </w:num>
  <w:num w:numId="19" w16cid:durableId="525095752">
    <w:abstractNumId w:val="18"/>
  </w:num>
  <w:num w:numId="20" w16cid:durableId="2024285486">
    <w:abstractNumId w:val="19"/>
  </w:num>
  <w:num w:numId="21" w16cid:durableId="1422264168">
    <w:abstractNumId w:val="20"/>
  </w:num>
  <w:num w:numId="22" w16cid:durableId="1680545266">
    <w:abstractNumId w:val="21"/>
  </w:num>
  <w:num w:numId="23" w16cid:durableId="1427069345">
    <w:abstractNumId w:val="22"/>
  </w:num>
  <w:num w:numId="24" w16cid:durableId="176624766">
    <w:abstractNumId w:val="23"/>
  </w:num>
  <w:num w:numId="25" w16cid:durableId="113863882">
    <w:abstractNumId w:val="24"/>
  </w:num>
  <w:num w:numId="26" w16cid:durableId="1004285071">
    <w:abstractNumId w:val="25"/>
  </w:num>
  <w:num w:numId="27" w16cid:durableId="864445820">
    <w:abstractNumId w:val="26"/>
  </w:num>
  <w:num w:numId="28" w16cid:durableId="185679807">
    <w:abstractNumId w:val="27"/>
  </w:num>
  <w:num w:numId="29" w16cid:durableId="231355247">
    <w:abstractNumId w:val="28"/>
  </w:num>
  <w:num w:numId="30" w16cid:durableId="1484812824">
    <w:abstractNumId w:val="29"/>
  </w:num>
  <w:num w:numId="31" w16cid:durableId="903444937">
    <w:abstractNumId w:val="30"/>
  </w:num>
  <w:num w:numId="32" w16cid:durableId="1450589265">
    <w:abstractNumId w:val="31"/>
  </w:num>
  <w:num w:numId="33" w16cid:durableId="1531800059">
    <w:abstractNumId w:val="32"/>
  </w:num>
  <w:num w:numId="34" w16cid:durableId="951325136">
    <w:abstractNumId w:val="33"/>
  </w:num>
  <w:num w:numId="35" w16cid:durableId="1003168687">
    <w:abstractNumId w:val="34"/>
  </w:num>
  <w:num w:numId="36" w16cid:durableId="916282728">
    <w:abstractNumId w:val="35"/>
  </w:num>
  <w:num w:numId="37" w16cid:durableId="1961492714">
    <w:abstractNumId w:val="36"/>
  </w:num>
  <w:num w:numId="38" w16cid:durableId="1138373684">
    <w:abstractNumId w:val="37"/>
  </w:num>
  <w:num w:numId="39" w16cid:durableId="1878010249">
    <w:abstractNumId w:val="38"/>
  </w:num>
  <w:num w:numId="40" w16cid:durableId="1146311766">
    <w:abstractNumId w:val="39"/>
  </w:num>
  <w:num w:numId="41" w16cid:durableId="1877696470">
    <w:abstractNumId w:val="40"/>
  </w:num>
  <w:num w:numId="42" w16cid:durableId="502672032">
    <w:abstractNumId w:val="41"/>
  </w:num>
  <w:num w:numId="43" w16cid:durableId="1911772109">
    <w:abstractNumId w:val="42"/>
  </w:num>
  <w:num w:numId="44" w16cid:durableId="1766413927">
    <w:abstractNumId w:val="43"/>
  </w:num>
  <w:num w:numId="45" w16cid:durableId="1117992559">
    <w:abstractNumId w:val="44"/>
  </w:num>
  <w:num w:numId="46" w16cid:durableId="1371417974">
    <w:abstractNumId w:val="45"/>
  </w:num>
  <w:num w:numId="47" w16cid:durableId="1888031620">
    <w:abstractNumId w:val="46"/>
  </w:num>
  <w:num w:numId="48" w16cid:durableId="428544976">
    <w:abstractNumId w:val="47"/>
  </w:num>
  <w:num w:numId="49" w16cid:durableId="1473252365">
    <w:abstractNumId w:val="48"/>
  </w:num>
  <w:num w:numId="50" w16cid:durableId="906113796">
    <w:abstractNumId w:val="49"/>
  </w:num>
  <w:num w:numId="51" w16cid:durableId="885412706">
    <w:abstractNumId w:val="50"/>
  </w:num>
  <w:num w:numId="52" w16cid:durableId="2089573646">
    <w:abstractNumId w:val="51"/>
  </w:num>
  <w:num w:numId="53" w16cid:durableId="449126563">
    <w:abstractNumId w:val="52"/>
  </w:num>
  <w:num w:numId="54" w16cid:durableId="417948078">
    <w:abstractNumId w:val="53"/>
  </w:num>
  <w:num w:numId="55" w16cid:durableId="745105397">
    <w:abstractNumId w:val="54"/>
  </w:num>
  <w:num w:numId="56" w16cid:durableId="1548445887">
    <w:abstractNumId w:val="55"/>
  </w:num>
  <w:num w:numId="57" w16cid:durableId="376662057">
    <w:abstractNumId w:val="5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6B30"/>
    <w:rsid w:val="0020474E"/>
    <w:rsid w:val="00345833"/>
    <w:rsid w:val="004008D3"/>
    <w:rsid w:val="004F27FB"/>
    <w:rsid w:val="0056565C"/>
    <w:rsid w:val="00695695"/>
    <w:rsid w:val="00941081"/>
    <w:rsid w:val="009607DD"/>
    <w:rsid w:val="00984913"/>
    <w:rsid w:val="00A639D6"/>
    <w:rsid w:val="00A65CA5"/>
    <w:rsid w:val="00A779B0"/>
    <w:rsid w:val="00A77B3E"/>
    <w:rsid w:val="00CA2A55"/>
    <w:rsid w:val="00D764DD"/>
    <w:rsid w:val="00DE6A83"/>
    <w:rsid w:val="00E0762E"/>
    <w:rsid w:val="00E61B62"/>
    <w:rsid w:val="00EE5738"/>
    <w:rsid w:val="00EF7046"/>
    <w:rsid w:val="00FC6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68FB8"/>
  <w15:docId w15:val="{0F797F31-8EE7-462F-97B9-E40D9E2EF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5833"/>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enBlock">
    <w:name w:val="greenBlock"/>
    <w:basedOn w:val="Normal"/>
    <w:rsid w:val="00D764DD"/>
    <w:pPr>
      <w:shd w:val="clear" w:color="auto" w:fill="BFE1CF"/>
    </w:pPr>
    <w:rPr>
      <w:rFonts w:ascii="Georgia" w:eastAsia="Georgia" w:hAnsi="Georgia" w:cs="Georgia"/>
      <w:shd w:val="clear" w:color="auto" w:fill="BFE1CF"/>
    </w:rPr>
  </w:style>
  <w:style w:type="paragraph" w:customStyle="1" w:styleId="redBlock">
    <w:name w:val="redBlock"/>
    <w:basedOn w:val="Normal"/>
    <w:rsid w:val="00D764DD"/>
    <w:pPr>
      <w:shd w:val="clear" w:color="auto" w:fill="EDCECE"/>
    </w:pPr>
    <w:rPr>
      <w:rFonts w:ascii="Georgia" w:eastAsia="Georgia" w:hAnsi="Georgia" w:cs="Georgia"/>
      <w:shd w:val="clear" w:color="auto" w:fill="EDCECE"/>
    </w:rPr>
  </w:style>
  <w:style w:type="character" w:styleId="Hyperlink">
    <w:name w:val="Hyperlink"/>
    <w:basedOn w:val="DefaultParagraphFont"/>
    <w:rsid w:val="00EF7046"/>
    <w:rPr>
      <w:color w:val="0000FF" w:themeColor="hyperlink"/>
      <w:u w:val="single"/>
    </w:rPr>
  </w:style>
  <w:style w:type="character" w:customStyle="1" w:styleId="UnresolvedMention1">
    <w:name w:val="Unresolved Mention1"/>
    <w:basedOn w:val="DefaultParagraphFont"/>
    <w:uiPriority w:val="99"/>
    <w:semiHidden/>
    <w:unhideWhenUsed/>
    <w:rsid w:val="00EF7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make-a-complaint/" TargetMode="External"/><Relationship Id="rId5" Type="http://schemas.openxmlformats.org/officeDocument/2006/relationships/hyperlink" Target="mailto:secretary@braaonline.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Generated privacy notice - general business | ICO</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privacy notice - general business | ICO</dc:title>
  <dc:creator>Michelle Goodbody</dc:creator>
  <cp:lastModifiedBy>Sue Robertz</cp:lastModifiedBy>
  <cp:revision>3</cp:revision>
  <dcterms:created xsi:type="dcterms:W3CDTF">2026-01-18T15:03:00Z</dcterms:created>
  <dcterms:modified xsi:type="dcterms:W3CDTF">2026-01-19T10:42:00Z</dcterms:modified>
</cp:coreProperties>
</file>